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4E7A7" w14:textId="77777777" w:rsidR="00721411" w:rsidRDefault="00A6535F">
      <w:pPr>
        <w:pStyle w:val="Heading1"/>
        <w:keepNext w:val="0"/>
        <w:keepLines w:val="0"/>
        <w:spacing w:before="360" w:after="720"/>
        <w:ind w:left="30" w:right="60"/>
      </w:pPr>
      <w:r>
        <w:rPr>
          <w:color w:val="auto"/>
        </w:rPr>
        <w:t>PRIVACY POLICY</w:t>
      </w:r>
    </w:p>
    <w:p w14:paraId="5927A870" w14:textId="77777777" w:rsidR="00721411" w:rsidRDefault="00A6535F">
      <w:pPr>
        <w:pStyle w:val="htmlGeneratedanynoth1"/>
        <w:ind w:left="30" w:right="60"/>
        <w:rPr>
          <w:sz w:val="21"/>
          <w:szCs w:val="21"/>
        </w:rPr>
      </w:pPr>
      <w:r>
        <w:rPr>
          <w:sz w:val="21"/>
          <w:szCs w:val="21"/>
        </w:rPr>
        <w:t>This Privacy Policy applies between you, the User of this Website, and </w:t>
      </w:r>
      <w:r>
        <w:rPr>
          <w:rStyle w:val="htmlGeneratedanynoth1Character"/>
          <w:sz w:val="21"/>
          <w:szCs w:val="21"/>
        </w:rPr>
        <w:t>Janice Foster</w:t>
      </w:r>
      <w:r>
        <w:rPr>
          <w:sz w:val="21"/>
          <w:szCs w:val="21"/>
        </w:rPr>
        <w:t>, the owner and provider of this Website. </w:t>
      </w:r>
      <w:r>
        <w:rPr>
          <w:rStyle w:val="htmlGeneratedanynoth1Character"/>
          <w:sz w:val="21"/>
          <w:szCs w:val="21"/>
        </w:rPr>
        <w:t>Janice Foster</w:t>
      </w:r>
      <w:r>
        <w:rPr>
          <w:sz w:val="21"/>
          <w:szCs w:val="21"/>
        </w:rPr>
        <w:t xml:space="preserve"> takes the privacy of your information very seriously. This Privacy Policy applies to our use of </w:t>
      </w:r>
      <w:proofErr w:type="gramStart"/>
      <w:r>
        <w:rPr>
          <w:sz w:val="21"/>
          <w:szCs w:val="21"/>
        </w:rPr>
        <w:t>any and all</w:t>
      </w:r>
      <w:proofErr w:type="gramEnd"/>
      <w:r>
        <w:rPr>
          <w:sz w:val="21"/>
          <w:szCs w:val="21"/>
        </w:rPr>
        <w:t xml:space="preserve"> Data collected by us or provided by you in relation to your use of the Website.</w:t>
      </w:r>
    </w:p>
    <w:p w14:paraId="6175C86C" w14:textId="77777777" w:rsidR="00721411" w:rsidRDefault="00A6535F">
      <w:pPr>
        <w:pStyle w:val="htmlGeneratedanynoth1"/>
        <w:ind w:left="30" w:right="60"/>
        <w:rPr>
          <w:sz w:val="21"/>
          <w:szCs w:val="21"/>
        </w:rPr>
      </w:pPr>
      <w:r>
        <w:rPr>
          <w:sz w:val="21"/>
          <w:szCs w:val="21"/>
        </w:rPr>
        <w:t> </w:t>
      </w:r>
    </w:p>
    <w:p w14:paraId="7E96BB1C" w14:textId="77777777" w:rsidR="00721411" w:rsidRDefault="00A6535F">
      <w:pPr>
        <w:pStyle w:val="htmlGeneratedanynoth1"/>
        <w:ind w:left="30" w:right="60"/>
        <w:rPr>
          <w:sz w:val="21"/>
          <w:szCs w:val="21"/>
        </w:rPr>
      </w:pPr>
      <w:r>
        <w:rPr>
          <w:rStyle w:val="htmlGeneratedanynoth1Character"/>
          <w:b/>
          <w:bCs/>
          <w:sz w:val="21"/>
          <w:szCs w:val="21"/>
        </w:rPr>
        <w:t>Please read this Privacy Policy carefully</w:t>
      </w:r>
      <w:r>
        <w:rPr>
          <w:sz w:val="21"/>
          <w:szCs w:val="21"/>
        </w:rPr>
        <w:t>.</w:t>
      </w:r>
    </w:p>
    <w:p w14:paraId="7795263E" w14:textId="77777777" w:rsidR="00721411" w:rsidRDefault="00A6535F">
      <w:pPr>
        <w:pStyle w:val="htmlGeneratedanynoth1"/>
        <w:spacing w:before="540" w:after="224"/>
        <w:ind w:left="30" w:right="60"/>
        <w:outlineLvl w:val="1"/>
        <w:rPr>
          <w:b/>
          <w:bCs/>
          <w:sz w:val="27"/>
          <w:szCs w:val="27"/>
        </w:rPr>
      </w:pPr>
      <w:r>
        <w:rPr>
          <w:b/>
          <w:bCs/>
          <w:sz w:val="27"/>
          <w:szCs w:val="27"/>
        </w:rPr>
        <w:t>Definitions and Interpretation</w:t>
      </w:r>
    </w:p>
    <w:p w14:paraId="2FE90924" w14:textId="77777777" w:rsidR="00721411" w:rsidRDefault="00A6535F">
      <w:pPr>
        <w:pStyle w:val="olclausesli"/>
        <w:numPr>
          <w:ilvl w:val="0"/>
          <w:numId w:val="1"/>
        </w:numPr>
        <w:tabs>
          <w:tab w:val="left" w:pos="660"/>
        </w:tabs>
        <w:spacing w:before="210" w:line="240" w:lineRule="atLeast"/>
        <w:ind w:left="450" w:right="60" w:firstLine="0"/>
        <w:rPr>
          <w:sz w:val="21"/>
          <w:szCs w:val="21"/>
        </w:rPr>
      </w:pPr>
      <w:r>
        <w:rPr>
          <w:sz w:val="21"/>
          <w:szCs w:val="21"/>
        </w:rPr>
        <w:t>In this Privacy Policy, the following definitions are used:</w:t>
      </w:r>
    </w:p>
    <w:tbl>
      <w:tblPr>
        <w:tblStyle w:val="htmlGeneratedanynoth1Table"/>
        <w:tblW w:w="0" w:type="auto"/>
        <w:tblInd w:w="45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1448"/>
        <w:gridCol w:w="9566"/>
      </w:tblGrid>
      <w:tr w:rsidR="00721411" w14:paraId="3A9F46F3"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1A108438" w14:textId="77777777" w:rsidR="00721411" w:rsidRDefault="00A6535F">
            <w:pPr>
              <w:spacing w:line="240" w:lineRule="atLeast"/>
              <w:rPr>
                <w:color w:val="000000"/>
                <w:sz w:val="21"/>
                <w:szCs w:val="21"/>
              </w:rPr>
            </w:pPr>
            <w:r>
              <w:rPr>
                <w:rStyle w:val="htmlGeneratedanynoth1Character"/>
                <w:b/>
                <w:bCs/>
                <w:color w:val="000000"/>
                <w:sz w:val="21"/>
                <w:szCs w:val="21"/>
              </w:rPr>
              <w:t>Data</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06AD1F88" w14:textId="5DE07810" w:rsidR="00721411" w:rsidRDefault="00A6535F">
            <w:pPr>
              <w:spacing w:line="240" w:lineRule="atLeast"/>
              <w:rPr>
                <w:color w:val="000000"/>
                <w:sz w:val="21"/>
                <w:szCs w:val="21"/>
              </w:rPr>
            </w:pPr>
            <w:r>
              <w:rPr>
                <w:color w:val="000000"/>
                <w:sz w:val="21"/>
                <w:szCs w:val="21"/>
              </w:rPr>
              <w:t>collectively all information that you submit to </w:t>
            </w:r>
            <w:r>
              <w:rPr>
                <w:rStyle w:val="htmlGeneratedanynoth1Character"/>
                <w:color w:val="000000"/>
                <w:sz w:val="21"/>
                <w:szCs w:val="21"/>
              </w:rPr>
              <w:t>Janice Foster</w:t>
            </w:r>
            <w:r>
              <w:rPr>
                <w:color w:val="000000"/>
                <w:sz w:val="21"/>
                <w:szCs w:val="21"/>
              </w:rPr>
              <w:t>. This definition incorporates, where applicable, the definitions provided in the Data Protection Laws;</w:t>
            </w:r>
          </w:p>
        </w:tc>
      </w:tr>
      <w:tr w:rsidR="00721411" w14:paraId="15D9B531"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0B71A801" w14:textId="77777777" w:rsidR="00721411" w:rsidRDefault="00A6535F">
            <w:pPr>
              <w:spacing w:line="240" w:lineRule="atLeast"/>
              <w:rPr>
                <w:color w:val="000000"/>
                <w:sz w:val="21"/>
                <w:szCs w:val="21"/>
              </w:rPr>
            </w:pPr>
            <w:r>
              <w:rPr>
                <w:rStyle w:val="htmlGeneratedanynoth1Character"/>
                <w:b/>
                <w:bCs/>
                <w:color w:val="000000"/>
                <w:sz w:val="21"/>
                <w:szCs w:val="21"/>
              </w:rPr>
              <w:t>Data Protection Laws</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2246EC08" w14:textId="77777777" w:rsidR="00721411" w:rsidRDefault="00A6535F">
            <w:pPr>
              <w:pStyle w:val="htmlGeneratedanynoth1"/>
              <w:rPr>
                <w:color w:val="000000"/>
                <w:sz w:val="21"/>
                <w:szCs w:val="21"/>
              </w:rPr>
            </w:pPr>
            <w:r>
              <w:rPr>
                <w:rStyle w:val="htmlGeneratedanynoth1Character"/>
                <w:color w:val="000000"/>
                <w:sz w:val="21"/>
                <w:szCs w:val="21"/>
              </w:rPr>
              <w:t>any applicable law relating to the processing of personal Data, including but not limited to the GDPR, and any national implementing and supplementary laws, regulations and secondary legislation;</w:t>
            </w:r>
          </w:p>
        </w:tc>
      </w:tr>
      <w:tr w:rsidR="00721411" w14:paraId="74E29A68"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5C08DAD0" w14:textId="77777777" w:rsidR="00721411" w:rsidRDefault="00A6535F">
            <w:pPr>
              <w:spacing w:line="240" w:lineRule="atLeast"/>
              <w:rPr>
                <w:color w:val="000000"/>
                <w:sz w:val="21"/>
                <w:szCs w:val="21"/>
              </w:rPr>
            </w:pPr>
            <w:r>
              <w:rPr>
                <w:rStyle w:val="htmlGeneratedanynoth1Character"/>
                <w:b/>
                <w:bCs/>
                <w:color w:val="000000"/>
                <w:sz w:val="21"/>
                <w:szCs w:val="21"/>
              </w:rPr>
              <w:t>GDPR</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5ABF3860" w14:textId="77777777" w:rsidR="00721411" w:rsidRDefault="00A6535F">
            <w:pPr>
              <w:pStyle w:val="htmlGeneratedanynoth1"/>
              <w:rPr>
                <w:color w:val="000000"/>
                <w:sz w:val="21"/>
                <w:szCs w:val="21"/>
              </w:rPr>
            </w:pPr>
            <w:r>
              <w:rPr>
                <w:rStyle w:val="htmlGeneratedanynoth1Character"/>
                <w:color w:val="000000"/>
                <w:sz w:val="21"/>
                <w:szCs w:val="21"/>
              </w:rPr>
              <w:t>the UK General Data Protection Regulation;</w:t>
            </w:r>
          </w:p>
        </w:tc>
      </w:tr>
      <w:tr w:rsidR="00721411" w14:paraId="444BAA53"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344A7853" w14:textId="6BB56173" w:rsidR="00721411" w:rsidRDefault="00A6535F">
            <w:pPr>
              <w:spacing w:line="240" w:lineRule="atLeast"/>
              <w:rPr>
                <w:color w:val="000000"/>
                <w:sz w:val="21"/>
                <w:szCs w:val="21"/>
              </w:rPr>
            </w:pPr>
            <w:r>
              <w:rPr>
                <w:rStyle w:val="htmlGeneratedanynoth1Character"/>
                <w:b/>
                <w:bCs/>
                <w:color w:val="000000"/>
                <w:sz w:val="21"/>
                <w:szCs w:val="21"/>
              </w:rPr>
              <w:t>Janice Foster, </w:t>
            </w:r>
            <w:r>
              <w:rPr>
                <w:rStyle w:val="htmlGeneratedanynoth1Character"/>
                <w:b/>
                <w:bCs/>
                <w:vanish/>
                <w:color w:val="000000"/>
                <w:sz w:val="21"/>
                <w:szCs w:val="21"/>
              </w:rPr>
              <w:t> </w:t>
            </w:r>
            <w:r>
              <w:rPr>
                <w:rStyle w:val="htmlGeneratedanynoth1Character"/>
                <w:b/>
                <w:bCs/>
                <w:vanish/>
                <w:color w:val="000000"/>
                <w:sz w:val="21"/>
                <w:szCs w:val="21"/>
              </w:rPr>
              <w:br/>
              <w:t> </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27F6DB66" w14:textId="47308648" w:rsidR="00721411" w:rsidRDefault="00A6535F">
            <w:pPr>
              <w:spacing w:line="240" w:lineRule="atLeast"/>
              <w:rPr>
                <w:color w:val="000000"/>
                <w:sz w:val="21"/>
                <w:szCs w:val="21"/>
              </w:rPr>
            </w:pPr>
            <w:r>
              <w:rPr>
                <w:rStyle w:val="htmlGeneratedanynoth1Character"/>
                <w:color w:val="000000"/>
                <w:sz w:val="21"/>
                <w:szCs w:val="21"/>
              </w:rPr>
              <w:t>Janice Foster of 2 Porters Croft, </w:t>
            </w:r>
            <w:proofErr w:type="spellStart"/>
            <w:r>
              <w:rPr>
                <w:rStyle w:val="htmlGeneratedanynoth1Character"/>
                <w:color w:val="000000"/>
                <w:sz w:val="21"/>
                <w:szCs w:val="21"/>
              </w:rPr>
              <w:t>Guilden</w:t>
            </w:r>
            <w:proofErr w:type="spellEnd"/>
            <w:r>
              <w:rPr>
                <w:rStyle w:val="htmlGeneratedanynoth1Character"/>
                <w:color w:val="000000"/>
                <w:sz w:val="21"/>
                <w:szCs w:val="21"/>
              </w:rPr>
              <w:t xml:space="preserve"> Sutton, Cheshire, CH3 7HQ; </w:t>
            </w:r>
            <w:r>
              <w:rPr>
                <w:color w:val="000000"/>
                <w:sz w:val="21"/>
                <w:szCs w:val="21"/>
              </w:rPr>
              <w:t> </w:t>
            </w:r>
          </w:p>
        </w:tc>
      </w:tr>
      <w:tr w:rsidR="00721411" w14:paraId="5D45F898"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25D21CED" w14:textId="77777777" w:rsidR="00721411" w:rsidRDefault="00A6535F">
            <w:pPr>
              <w:spacing w:line="240" w:lineRule="atLeast"/>
              <w:rPr>
                <w:color w:val="000000"/>
                <w:sz w:val="21"/>
                <w:szCs w:val="21"/>
              </w:rPr>
            </w:pPr>
            <w:r>
              <w:rPr>
                <w:rStyle w:val="htmlGeneratedanynoth1Character"/>
                <w:b/>
                <w:bCs/>
                <w:color w:val="000000"/>
                <w:sz w:val="21"/>
                <w:szCs w:val="21"/>
              </w:rPr>
              <w:t>User</w:t>
            </w:r>
            <w:r>
              <w:rPr>
                <w:color w:val="000000"/>
                <w:sz w:val="21"/>
                <w:szCs w:val="21"/>
              </w:rPr>
              <w:t> or </w:t>
            </w:r>
            <w:r>
              <w:rPr>
                <w:rStyle w:val="htmlGeneratedanynoth1Character"/>
                <w:b/>
                <w:bCs/>
                <w:color w:val="000000"/>
                <w:sz w:val="21"/>
                <w:szCs w:val="21"/>
              </w:rPr>
              <w:t>you</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08AC83B9" w14:textId="77777777" w:rsidR="00721411" w:rsidRDefault="00A6535F">
            <w:pPr>
              <w:spacing w:line="240" w:lineRule="atLeast"/>
              <w:rPr>
                <w:color w:val="000000"/>
                <w:sz w:val="21"/>
                <w:szCs w:val="21"/>
              </w:rPr>
            </w:pPr>
            <w:r>
              <w:rPr>
                <w:color w:val="000000"/>
                <w:sz w:val="21"/>
                <w:szCs w:val="21"/>
              </w:rPr>
              <w:t>any third party that accesses the Website and is not either (</w:t>
            </w:r>
            <w:proofErr w:type="spellStart"/>
            <w:r>
              <w:rPr>
                <w:color w:val="000000"/>
                <w:sz w:val="21"/>
                <w:szCs w:val="21"/>
              </w:rPr>
              <w:t>i</w:t>
            </w:r>
            <w:proofErr w:type="spellEnd"/>
            <w:r>
              <w:rPr>
                <w:color w:val="000000"/>
                <w:sz w:val="21"/>
                <w:szCs w:val="21"/>
              </w:rPr>
              <w:t>) employed by </w:t>
            </w:r>
            <w:r>
              <w:rPr>
                <w:rStyle w:val="htmlGeneratedanynoth1Character"/>
                <w:color w:val="000000"/>
                <w:sz w:val="21"/>
                <w:szCs w:val="21"/>
              </w:rPr>
              <w:t>Janice Foster</w:t>
            </w:r>
            <w:r>
              <w:rPr>
                <w:color w:val="000000"/>
                <w:sz w:val="21"/>
                <w:szCs w:val="21"/>
              </w:rPr>
              <w:t> and acting in the course of their employment or (ii) engaged as a consultant or otherwise providing services to </w:t>
            </w:r>
            <w:r>
              <w:rPr>
                <w:rStyle w:val="htmlGeneratedanynoth1Character"/>
                <w:color w:val="000000"/>
                <w:sz w:val="21"/>
                <w:szCs w:val="21"/>
              </w:rPr>
              <w:t>Janice Foster</w:t>
            </w:r>
            <w:r>
              <w:rPr>
                <w:color w:val="000000"/>
                <w:sz w:val="21"/>
                <w:szCs w:val="21"/>
              </w:rPr>
              <w:t> and accessing the Website in connection with the provision of such services; and</w:t>
            </w:r>
          </w:p>
        </w:tc>
      </w:tr>
      <w:tr w:rsidR="00721411" w14:paraId="308AA803"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605EB562" w14:textId="77777777" w:rsidR="00721411" w:rsidRDefault="00A6535F">
            <w:pPr>
              <w:spacing w:line="240" w:lineRule="atLeast"/>
              <w:rPr>
                <w:color w:val="000000"/>
                <w:sz w:val="21"/>
                <w:szCs w:val="21"/>
              </w:rPr>
            </w:pPr>
            <w:r>
              <w:rPr>
                <w:rStyle w:val="htmlGeneratedanynoth1Character"/>
                <w:b/>
                <w:bCs/>
                <w:color w:val="000000"/>
                <w:sz w:val="21"/>
                <w:szCs w:val="21"/>
              </w:rPr>
              <w:t>Website</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2C616C76" w14:textId="77777777" w:rsidR="00721411" w:rsidRDefault="00A6535F">
            <w:pPr>
              <w:spacing w:line="240" w:lineRule="atLeast"/>
              <w:rPr>
                <w:color w:val="000000"/>
                <w:sz w:val="21"/>
                <w:szCs w:val="21"/>
              </w:rPr>
            </w:pPr>
            <w:r>
              <w:rPr>
                <w:color w:val="000000"/>
                <w:sz w:val="21"/>
                <w:szCs w:val="21"/>
              </w:rPr>
              <w:t>the website that you are currently using, </w:t>
            </w:r>
            <w:r>
              <w:rPr>
                <w:rStyle w:val="htmlGeneratedanynoth1Character"/>
                <w:color w:val="000000"/>
                <w:sz w:val="21"/>
                <w:szCs w:val="21"/>
              </w:rPr>
              <w:t>pupsandpoochesdogtraining.co.uk</w:t>
            </w:r>
            <w:r>
              <w:rPr>
                <w:color w:val="000000"/>
                <w:sz w:val="21"/>
                <w:szCs w:val="21"/>
              </w:rPr>
              <w:t>, and any sub-domains of this site unless expressly excluded by their own terms and conditions.</w:t>
            </w:r>
          </w:p>
        </w:tc>
      </w:tr>
    </w:tbl>
    <w:p w14:paraId="525C36F5" w14:textId="77777777" w:rsidR="00721411" w:rsidRDefault="00A6535F">
      <w:pPr>
        <w:pStyle w:val="olclausesli"/>
        <w:numPr>
          <w:ilvl w:val="0"/>
          <w:numId w:val="1"/>
        </w:numPr>
        <w:tabs>
          <w:tab w:val="left" w:pos="660"/>
        </w:tabs>
        <w:spacing w:line="240" w:lineRule="atLeast"/>
        <w:ind w:left="450" w:right="60" w:firstLine="0"/>
        <w:rPr>
          <w:sz w:val="21"/>
          <w:szCs w:val="21"/>
        </w:rPr>
      </w:pPr>
      <w:r>
        <w:rPr>
          <w:sz w:val="21"/>
          <w:szCs w:val="21"/>
        </w:rPr>
        <w:t>In this Privacy Policy, unless the context requires a different interpretation:</w:t>
      </w:r>
    </w:p>
    <w:p w14:paraId="36B533DD" w14:textId="62BBC647" w:rsidR="00721411" w:rsidRDefault="00A6535F">
      <w:pPr>
        <w:pStyle w:val="olclausesliolli"/>
        <w:numPr>
          <w:ilvl w:val="1"/>
          <w:numId w:val="1"/>
        </w:numPr>
        <w:spacing w:before="105" w:after="105" w:line="240" w:lineRule="atLeast"/>
        <w:ind w:left="870" w:right="60" w:hanging="246"/>
        <w:rPr>
          <w:sz w:val="21"/>
          <w:szCs w:val="21"/>
        </w:rPr>
      </w:pPr>
      <w:r>
        <w:rPr>
          <w:sz w:val="21"/>
          <w:szCs w:val="21"/>
        </w:rPr>
        <w:t xml:space="preserve">the singular includes the plural and </w:t>
      </w:r>
      <w:r w:rsidR="00054DEA">
        <w:rPr>
          <w:sz w:val="21"/>
          <w:szCs w:val="21"/>
        </w:rPr>
        <w:t>vice versa.</w:t>
      </w:r>
    </w:p>
    <w:p w14:paraId="60937D79" w14:textId="553BB972" w:rsidR="00721411" w:rsidRDefault="00A6535F">
      <w:pPr>
        <w:pStyle w:val="olclausesliolli"/>
        <w:numPr>
          <w:ilvl w:val="1"/>
          <w:numId w:val="1"/>
        </w:numPr>
        <w:spacing w:after="105" w:line="240" w:lineRule="atLeast"/>
        <w:ind w:left="870" w:right="60" w:hanging="258"/>
        <w:rPr>
          <w:sz w:val="21"/>
          <w:szCs w:val="21"/>
        </w:rPr>
      </w:pPr>
      <w:r>
        <w:rPr>
          <w:sz w:val="21"/>
          <w:szCs w:val="21"/>
        </w:rPr>
        <w:t xml:space="preserve">references to sub-clauses, clauses, schedules or appendices are to sub-clauses, clauses, schedules or appendices of this Privacy </w:t>
      </w:r>
      <w:r w:rsidR="00054DEA">
        <w:rPr>
          <w:sz w:val="21"/>
          <w:szCs w:val="21"/>
        </w:rPr>
        <w:t>Policy.</w:t>
      </w:r>
    </w:p>
    <w:p w14:paraId="15418325" w14:textId="269AF9F7" w:rsidR="00721411" w:rsidRDefault="00A6535F">
      <w:pPr>
        <w:pStyle w:val="olclausesliolli"/>
        <w:numPr>
          <w:ilvl w:val="1"/>
          <w:numId w:val="1"/>
        </w:numPr>
        <w:spacing w:after="105" w:line="240" w:lineRule="atLeast"/>
        <w:ind w:left="870" w:right="60" w:hanging="246"/>
        <w:rPr>
          <w:sz w:val="21"/>
          <w:szCs w:val="21"/>
        </w:rPr>
      </w:pPr>
      <w:r>
        <w:rPr>
          <w:sz w:val="21"/>
          <w:szCs w:val="21"/>
        </w:rPr>
        <w:t xml:space="preserve">a reference to a person includes firms, companies, government entities, trusts and </w:t>
      </w:r>
      <w:r w:rsidR="00054DEA">
        <w:rPr>
          <w:sz w:val="21"/>
          <w:szCs w:val="21"/>
        </w:rPr>
        <w:t>partnerships.</w:t>
      </w:r>
    </w:p>
    <w:p w14:paraId="0D50E368" w14:textId="77777777" w:rsidR="00721411" w:rsidRDefault="00A6535F">
      <w:pPr>
        <w:pStyle w:val="olclausesliolli"/>
        <w:numPr>
          <w:ilvl w:val="1"/>
          <w:numId w:val="1"/>
        </w:numPr>
        <w:spacing w:after="105" w:line="240" w:lineRule="atLeast"/>
        <w:ind w:left="870" w:right="60" w:hanging="258"/>
        <w:rPr>
          <w:sz w:val="21"/>
          <w:szCs w:val="21"/>
        </w:rPr>
      </w:pPr>
      <w:r>
        <w:rPr>
          <w:sz w:val="21"/>
          <w:szCs w:val="21"/>
        </w:rPr>
        <w:t>"including" is understood to mean "including without limitation</w:t>
      </w:r>
      <w:proofErr w:type="gramStart"/>
      <w:r>
        <w:rPr>
          <w:sz w:val="21"/>
          <w:szCs w:val="21"/>
        </w:rPr>
        <w:t>";</w:t>
      </w:r>
      <w:proofErr w:type="gramEnd"/>
    </w:p>
    <w:p w14:paraId="7330D2C3" w14:textId="77777777" w:rsidR="00721411" w:rsidRDefault="00A6535F">
      <w:pPr>
        <w:pStyle w:val="olclausesliolli"/>
        <w:numPr>
          <w:ilvl w:val="1"/>
          <w:numId w:val="1"/>
        </w:numPr>
        <w:spacing w:after="105" w:line="240" w:lineRule="atLeast"/>
        <w:ind w:left="870" w:right="60" w:hanging="246"/>
        <w:rPr>
          <w:sz w:val="21"/>
          <w:szCs w:val="21"/>
        </w:rPr>
      </w:pPr>
      <w:r>
        <w:rPr>
          <w:sz w:val="21"/>
          <w:szCs w:val="21"/>
        </w:rPr>
        <w:t xml:space="preserve">reference to any statutory provision includes any modification or amendment of </w:t>
      </w:r>
      <w:proofErr w:type="gramStart"/>
      <w:r>
        <w:rPr>
          <w:sz w:val="21"/>
          <w:szCs w:val="21"/>
        </w:rPr>
        <w:t>it;</w:t>
      </w:r>
      <w:proofErr w:type="gramEnd"/>
    </w:p>
    <w:p w14:paraId="331275B5" w14:textId="77777777" w:rsidR="00721411" w:rsidRDefault="00A6535F">
      <w:pPr>
        <w:pStyle w:val="olclausesliolli"/>
        <w:numPr>
          <w:ilvl w:val="1"/>
          <w:numId w:val="1"/>
        </w:numPr>
        <w:spacing w:after="210" w:line="240" w:lineRule="atLeast"/>
        <w:ind w:left="870" w:right="60" w:hanging="222"/>
        <w:rPr>
          <w:sz w:val="21"/>
          <w:szCs w:val="21"/>
        </w:rPr>
      </w:pPr>
      <w:r>
        <w:rPr>
          <w:sz w:val="21"/>
          <w:szCs w:val="21"/>
        </w:rPr>
        <w:t>the headings and sub-headings do not form part of this Privacy Policy.</w:t>
      </w:r>
    </w:p>
    <w:p w14:paraId="663A65C3" w14:textId="77777777" w:rsidR="00721411" w:rsidRDefault="00A6535F">
      <w:pPr>
        <w:pStyle w:val="htmlGeneratedanynoth1"/>
        <w:spacing w:before="540" w:after="224"/>
        <w:ind w:left="30" w:right="60"/>
        <w:outlineLvl w:val="1"/>
        <w:rPr>
          <w:b/>
          <w:bCs/>
          <w:sz w:val="27"/>
          <w:szCs w:val="27"/>
        </w:rPr>
      </w:pPr>
      <w:r>
        <w:rPr>
          <w:b/>
          <w:bCs/>
          <w:sz w:val="27"/>
          <w:szCs w:val="27"/>
        </w:rPr>
        <w:t>Scope of this Privacy Policy</w:t>
      </w:r>
    </w:p>
    <w:p w14:paraId="695ECED7" w14:textId="77777777" w:rsidR="00721411" w:rsidRDefault="00A6535F">
      <w:pPr>
        <w:pStyle w:val="olclausesli"/>
        <w:numPr>
          <w:ilvl w:val="0"/>
          <w:numId w:val="2"/>
        </w:numPr>
        <w:tabs>
          <w:tab w:val="left" w:pos="660"/>
        </w:tabs>
        <w:spacing w:before="210" w:after="105" w:line="240" w:lineRule="atLeast"/>
        <w:ind w:left="450" w:right="60" w:firstLine="0"/>
        <w:rPr>
          <w:sz w:val="21"/>
          <w:szCs w:val="21"/>
        </w:rPr>
      </w:pPr>
      <w:r>
        <w:rPr>
          <w:sz w:val="21"/>
          <w:szCs w:val="21"/>
        </w:rPr>
        <w:t>This Privacy Policy applies only to the actions of </w:t>
      </w:r>
      <w:r>
        <w:rPr>
          <w:rStyle w:val="htmlGeneratedanynoth1Character"/>
          <w:sz w:val="21"/>
          <w:szCs w:val="21"/>
        </w:rPr>
        <w:t>Janice Foster</w:t>
      </w:r>
      <w:r>
        <w:rPr>
          <w:sz w:val="21"/>
          <w:szCs w:val="21"/>
        </w:rPr>
        <w:t> and Users with respect to this Website. It does not extend to any websites that can be accessed from this Website including, but not limited to, any links we may provide to social media websites.</w:t>
      </w:r>
    </w:p>
    <w:p w14:paraId="7532089C" w14:textId="77777777" w:rsidR="00721411" w:rsidRDefault="00A6535F">
      <w:pPr>
        <w:pStyle w:val="olclausesli"/>
        <w:numPr>
          <w:ilvl w:val="0"/>
          <w:numId w:val="2"/>
        </w:numPr>
        <w:tabs>
          <w:tab w:val="left" w:pos="660"/>
        </w:tabs>
        <w:spacing w:after="210" w:line="240" w:lineRule="atLeast"/>
        <w:ind w:left="450" w:right="60" w:firstLine="0"/>
        <w:rPr>
          <w:sz w:val="21"/>
          <w:szCs w:val="21"/>
        </w:rPr>
      </w:pPr>
      <w:r>
        <w:rPr>
          <w:sz w:val="21"/>
          <w:szCs w:val="21"/>
        </w:rPr>
        <w:t>For purposes of the applicable Data Protection Laws, </w:t>
      </w:r>
      <w:r>
        <w:rPr>
          <w:rStyle w:val="htmlGeneratedanynoth1Character"/>
          <w:sz w:val="21"/>
          <w:szCs w:val="21"/>
        </w:rPr>
        <w:t>Janice Foster</w:t>
      </w:r>
      <w:r>
        <w:rPr>
          <w:sz w:val="21"/>
          <w:szCs w:val="21"/>
        </w:rPr>
        <w:t> is the "data controller". This means that </w:t>
      </w:r>
      <w:r>
        <w:rPr>
          <w:rStyle w:val="htmlGeneratedanynoth1Character"/>
          <w:sz w:val="21"/>
          <w:szCs w:val="21"/>
        </w:rPr>
        <w:t>Janice Foster</w:t>
      </w:r>
      <w:r>
        <w:rPr>
          <w:sz w:val="21"/>
          <w:szCs w:val="21"/>
        </w:rPr>
        <w:t xml:space="preserve"> determines the purposes for which, and the </w:t>
      </w:r>
      <w:proofErr w:type="gramStart"/>
      <w:r>
        <w:rPr>
          <w:sz w:val="21"/>
          <w:szCs w:val="21"/>
        </w:rPr>
        <w:t>manner in which</w:t>
      </w:r>
      <w:proofErr w:type="gramEnd"/>
      <w:r>
        <w:rPr>
          <w:sz w:val="21"/>
          <w:szCs w:val="21"/>
        </w:rPr>
        <w:t>, your Data is processed.</w:t>
      </w:r>
    </w:p>
    <w:p w14:paraId="1B814834" w14:textId="77777777" w:rsidR="00721411" w:rsidRDefault="00A6535F">
      <w:pPr>
        <w:pStyle w:val="htmlGeneratedanynoth1"/>
        <w:spacing w:before="540" w:after="224"/>
        <w:ind w:left="30" w:right="60"/>
        <w:outlineLvl w:val="1"/>
        <w:rPr>
          <w:b/>
          <w:bCs/>
          <w:sz w:val="27"/>
          <w:szCs w:val="27"/>
        </w:rPr>
      </w:pPr>
      <w:r>
        <w:rPr>
          <w:b/>
          <w:bCs/>
          <w:sz w:val="27"/>
          <w:szCs w:val="27"/>
        </w:rPr>
        <w:t>Data Collected</w:t>
      </w:r>
    </w:p>
    <w:p w14:paraId="49BBAC5C" w14:textId="77777777" w:rsidR="00721411" w:rsidRDefault="00A6535F">
      <w:pPr>
        <w:pStyle w:val="olclausesli"/>
        <w:numPr>
          <w:ilvl w:val="0"/>
          <w:numId w:val="3"/>
        </w:numPr>
        <w:tabs>
          <w:tab w:val="left" w:pos="660"/>
        </w:tabs>
        <w:spacing w:before="210" w:line="240" w:lineRule="atLeast"/>
        <w:ind w:left="450" w:right="60" w:firstLine="0"/>
        <w:rPr>
          <w:sz w:val="21"/>
          <w:szCs w:val="21"/>
        </w:rPr>
      </w:pPr>
      <w:r>
        <w:rPr>
          <w:sz w:val="21"/>
          <w:szCs w:val="21"/>
        </w:rPr>
        <w:t>We may collect the following Data, which includes personal Data, from you:</w:t>
      </w:r>
    </w:p>
    <w:p w14:paraId="3FD02B79" w14:textId="57D9F399" w:rsidR="00721411" w:rsidRDefault="001C4226">
      <w:pPr>
        <w:pStyle w:val="olclausesliolli"/>
        <w:numPr>
          <w:ilvl w:val="1"/>
          <w:numId w:val="3"/>
        </w:numPr>
        <w:spacing w:before="105" w:after="105" w:line="240" w:lineRule="atLeast"/>
        <w:ind w:left="870" w:right="60" w:hanging="246"/>
        <w:rPr>
          <w:sz w:val="21"/>
          <w:szCs w:val="21"/>
        </w:rPr>
      </w:pPr>
      <w:r>
        <w:rPr>
          <w:sz w:val="21"/>
          <w:szCs w:val="21"/>
        </w:rPr>
        <w:t>Rowan Dearden</w:t>
      </w:r>
    </w:p>
    <w:p w14:paraId="3020A9EF" w14:textId="735C4717" w:rsidR="00721411" w:rsidRDefault="00A6535F">
      <w:pPr>
        <w:pStyle w:val="olclausesliolli"/>
        <w:numPr>
          <w:ilvl w:val="1"/>
          <w:numId w:val="3"/>
        </w:numPr>
        <w:spacing w:after="105" w:line="240" w:lineRule="atLeast"/>
        <w:ind w:left="870" w:right="60" w:hanging="258"/>
        <w:rPr>
          <w:sz w:val="21"/>
          <w:szCs w:val="21"/>
        </w:rPr>
      </w:pPr>
      <w:r>
        <w:rPr>
          <w:sz w:val="21"/>
          <w:szCs w:val="21"/>
        </w:rPr>
        <w:t xml:space="preserve">contact Information such as email addresses and telephone </w:t>
      </w:r>
      <w:r w:rsidR="00054DEA">
        <w:rPr>
          <w:sz w:val="21"/>
          <w:szCs w:val="21"/>
        </w:rPr>
        <w:t>numbers.</w:t>
      </w:r>
    </w:p>
    <w:p w14:paraId="7023FBA8" w14:textId="36202D13" w:rsidR="00721411" w:rsidRDefault="00A6535F">
      <w:pPr>
        <w:pStyle w:val="olclausesliolli"/>
        <w:numPr>
          <w:ilvl w:val="1"/>
          <w:numId w:val="3"/>
        </w:numPr>
        <w:spacing w:after="105" w:line="240" w:lineRule="atLeast"/>
        <w:ind w:left="870" w:right="60" w:hanging="246"/>
        <w:rPr>
          <w:sz w:val="21"/>
          <w:szCs w:val="21"/>
        </w:rPr>
      </w:pPr>
      <w:r>
        <w:rPr>
          <w:rStyle w:val="htmlGeneratedanynoth1Character"/>
          <w:sz w:val="21"/>
          <w:szCs w:val="21"/>
        </w:rPr>
        <w:t>Age. breed of dog. Previous training and current training issue.</w:t>
      </w:r>
    </w:p>
    <w:p w14:paraId="2F7A40F6" w14:textId="77777777" w:rsidR="00721411" w:rsidRDefault="00A6535F">
      <w:pPr>
        <w:pStyle w:val="htmlGeneratedanynoth1"/>
        <w:spacing w:after="210"/>
        <w:ind w:left="450" w:right="60"/>
        <w:rPr>
          <w:sz w:val="21"/>
          <w:szCs w:val="21"/>
        </w:rPr>
      </w:pPr>
      <w:r>
        <w:rPr>
          <w:sz w:val="21"/>
          <w:szCs w:val="21"/>
        </w:rPr>
        <w:t>in each case, in accordance with this Privacy Policy.</w:t>
      </w:r>
    </w:p>
    <w:p w14:paraId="001AEA9F" w14:textId="77777777" w:rsidR="00721411" w:rsidRDefault="00A6535F">
      <w:pPr>
        <w:pStyle w:val="htmlGeneratedanynoth1"/>
        <w:spacing w:before="540" w:after="224"/>
        <w:ind w:left="30" w:right="60"/>
        <w:outlineLvl w:val="1"/>
        <w:rPr>
          <w:b/>
          <w:bCs/>
          <w:sz w:val="27"/>
          <w:szCs w:val="27"/>
        </w:rPr>
      </w:pPr>
      <w:r>
        <w:rPr>
          <w:b/>
          <w:bCs/>
          <w:sz w:val="27"/>
          <w:szCs w:val="27"/>
        </w:rPr>
        <w:lastRenderedPageBreak/>
        <w:t>How We Collect Data</w:t>
      </w:r>
    </w:p>
    <w:p w14:paraId="23A793A8" w14:textId="77777777" w:rsidR="00721411" w:rsidRDefault="00A6535F">
      <w:pPr>
        <w:pStyle w:val="olclausesli"/>
        <w:numPr>
          <w:ilvl w:val="0"/>
          <w:numId w:val="4"/>
        </w:numPr>
        <w:tabs>
          <w:tab w:val="left" w:pos="660"/>
        </w:tabs>
        <w:spacing w:before="210" w:line="240" w:lineRule="atLeast"/>
        <w:ind w:left="450" w:right="60" w:firstLine="0"/>
        <w:rPr>
          <w:sz w:val="21"/>
          <w:szCs w:val="21"/>
        </w:rPr>
      </w:pPr>
      <w:r>
        <w:rPr>
          <w:sz w:val="21"/>
          <w:szCs w:val="21"/>
        </w:rPr>
        <w:t>We collect Data in the following ways:</w:t>
      </w:r>
    </w:p>
    <w:p w14:paraId="6ED848DB" w14:textId="77777777" w:rsidR="00721411" w:rsidRDefault="00A6535F">
      <w:pPr>
        <w:pStyle w:val="olclausesliolli"/>
        <w:numPr>
          <w:ilvl w:val="1"/>
          <w:numId w:val="4"/>
        </w:numPr>
        <w:spacing w:before="105" w:after="105" w:line="240" w:lineRule="atLeast"/>
        <w:ind w:left="870" w:right="60" w:hanging="246"/>
        <w:rPr>
          <w:sz w:val="21"/>
          <w:szCs w:val="21"/>
        </w:rPr>
      </w:pPr>
      <w:r>
        <w:rPr>
          <w:sz w:val="21"/>
          <w:szCs w:val="21"/>
        </w:rPr>
        <w:t>data is given to us by you</w:t>
      </w:r>
      <w:r>
        <w:rPr>
          <w:rStyle w:val="htmlGeneratedanynoth1Character"/>
          <w:sz w:val="21"/>
          <w:szCs w:val="21"/>
        </w:rPr>
        <w:t>; and</w:t>
      </w:r>
    </w:p>
    <w:p w14:paraId="7A6FE3F4" w14:textId="77777777" w:rsidR="00721411" w:rsidRDefault="00A6535F">
      <w:pPr>
        <w:pStyle w:val="olclausesliolli"/>
        <w:numPr>
          <w:ilvl w:val="1"/>
          <w:numId w:val="4"/>
        </w:numPr>
        <w:spacing w:after="210" w:line="240" w:lineRule="atLeast"/>
        <w:ind w:left="870" w:right="60" w:hanging="258"/>
        <w:rPr>
          <w:sz w:val="21"/>
          <w:szCs w:val="21"/>
        </w:rPr>
      </w:pPr>
      <w:r>
        <w:rPr>
          <w:sz w:val="21"/>
          <w:szCs w:val="21"/>
        </w:rPr>
        <w:t>data is collected automatically.</w:t>
      </w:r>
    </w:p>
    <w:p w14:paraId="31890526" w14:textId="77777777" w:rsidR="00721411" w:rsidRDefault="00A6535F">
      <w:pPr>
        <w:pStyle w:val="htmlGeneratedanynoth1"/>
        <w:spacing w:before="540" w:after="224"/>
        <w:ind w:left="30" w:right="60"/>
        <w:outlineLvl w:val="1"/>
        <w:rPr>
          <w:b/>
          <w:bCs/>
          <w:sz w:val="27"/>
          <w:szCs w:val="27"/>
        </w:rPr>
      </w:pPr>
      <w:r>
        <w:rPr>
          <w:b/>
          <w:bCs/>
          <w:sz w:val="27"/>
          <w:szCs w:val="27"/>
        </w:rPr>
        <w:t>Data That is Given to Us by You</w:t>
      </w:r>
    </w:p>
    <w:p w14:paraId="70973FDE" w14:textId="7BDE5477" w:rsidR="00721411" w:rsidRDefault="00A6535F">
      <w:pPr>
        <w:pStyle w:val="olclausesli"/>
        <w:numPr>
          <w:ilvl w:val="0"/>
          <w:numId w:val="5"/>
        </w:numPr>
        <w:tabs>
          <w:tab w:val="left" w:pos="660"/>
        </w:tabs>
        <w:spacing w:before="210" w:line="240" w:lineRule="atLeast"/>
        <w:ind w:left="450" w:right="60" w:firstLine="0"/>
        <w:rPr>
          <w:sz w:val="21"/>
          <w:szCs w:val="21"/>
        </w:rPr>
      </w:pPr>
      <w:r>
        <w:rPr>
          <w:rStyle w:val="htmlGeneratedanynoth1Character"/>
          <w:sz w:val="21"/>
          <w:szCs w:val="21"/>
        </w:rPr>
        <w:t>Janice Foster</w:t>
      </w:r>
      <w:r>
        <w:rPr>
          <w:sz w:val="21"/>
          <w:szCs w:val="21"/>
        </w:rPr>
        <w:t xml:space="preserve"> will collect your Data in </w:t>
      </w:r>
      <w:r w:rsidR="00054DEA">
        <w:rPr>
          <w:sz w:val="21"/>
          <w:szCs w:val="21"/>
        </w:rPr>
        <w:t>several</w:t>
      </w:r>
      <w:r>
        <w:rPr>
          <w:sz w:val="21"/>
          <w:szCs w:val="21"/>
        </w:rPr>
        <w:t xml:space="preserve"> ways, for example:</w:t>
      </w:r>
    </w:p>
    <w:p w14:paraId="757A2945" w14:textId="16C85514" w:rsidR="00721411" w:rsidRDefault="00A6535F">
      <w:pPr>
        <w:pStyle w:val="olclausesliolli"/>
        <w:numPr>
          <w:ilvl w:val="1"/>
          <w:numId w:val="5"/>
        </w:numPr>
        <w:spacing w:before="105" w:after="105" w:line="240" w:lineRule="atLeast"/>
        <w:ind w:left="870" w:right="60" w:hanging="246"/>
        <w:rPr>
          <w:sz w:val="21"/>
          <w:szCs w:val="21"/>
        </w:rPr>
      </w:pPr>
      <w:r>
        <w:rPr>
          <w:sz w:val="21"/>
          <w:szCs w:val="21"/>
        </w:rPr>
        <w:t xml:space="preserve">when you contact us through the Website, by telephone, post, e-mail or through any other </w:t>
      </w:r>
      <w:r w:rsidR="00054DEA">
        <w:rPr>
          <w:sz w:val="21"/>
          <w:szCs w:val="21"/>
        </w:rPr>
        <w:t>means.</w:t>
      </w:r>
    </w:p>
    <w:p w14:paraId="6A8E458F" w14:textId="18D95C37" w:rsidR="00721411" w:rsidRDefault="00A6535F">
      <w:pPr>
        <w:pStyle w:val="olclausesliolli"/>
        <w:numPr>
          <w:ilvl w:val="1"/>
          <w:numId w:val="5"/>
        </w:numPr>
        <w:spacing w:after="105" w:line="240" w:lineRule="atLeast"/>
        <w:ind w:left="870" w:right="60" w:hanging="258"/>
        <w:rPr>
          <w:sz w:val="21"/>
          <w:szCs w:val="21"/>
        </w:rPr>
      </w:pPr>
      <w:r>
        <w:rPr>
          <w:sz w:val="21"/>
          <w:szCs w:val="21"/>
        </w:rPr>
        <w:t xml:space="preserve">when you use our </w:t>
      </w:r>
      <w:r w:rsidR="00054DEA">
        <w:rPr>
          <w:sz w:val="21"/>
          <w:szCs w:val="21"/>
        </w:rPr>
        <w:t>services.</w:t>
      </w:r>
    </w:p>
    <w:p w14:paraId="6F0F64C6" w14:textId="77777777" w:rsidR="00721411" w:rsidRDefault="00A6535F">
      <w:pPr>
        <w:pStyle w:val="htmlGeneratedanynoth1"/>
        <w:spacing w:after="210"/>
        <w:ind w:left="450" w:right="60"/>
        <w:rPr>
          <w:sz w:val="21"/>
          <w:szCs w:val="21"/>
        </w:rPr>
      </w:pPr>
      <w:r>
        <w:rPr>
          <w:sz w:val="21"/>
          <w:szCs w:val="21"/>
        </w:rPr>
        <w:t>in each case, in accordance with this Privacy Policy.</w:t>
      </w:r>
    </w:p>
    <w:p w14:paraId="3C99FA5D" w14:textId="77777777" w:rsidR="00721411" w:rsidRDefault="00A6535F">
      <w:pPr>
        <w:pStyle w:val="htmlGeneratedanynoth1"/>
        <w:spacing w:before="540" w:after="224"/>
        <w:ind w:left="30" w:right="60"/>
        <w:outlineLvl w:val="1"/>
        <w:rPr>
          <w:b/>
          <w:bCs/>
          <w:sz w:val="27"/>
          <w:szCs w:val="27"/>
        </w:rPr>
      </w:pPr>
      <w:r>
        <w:rPr>
          <w:b/>
          <w:bCs/>
          <w:sz w:val="27"/>
          <w:szCs w:val="27"/>
        </w:rPr>
        <w:t>Data That is Collected Automatically</w:t>
      </w:r>
    </w:p>
    <w:p w14:paraId="7A269421" w14:textId="77777777" w:rsidR="00721411" w:rsidRDefault="00A6535F">
      <w:pPr>
        <w:pStyle w:val="olclausesli"/>
        <w:numPr>
          <w:ilvl w:val="0"/>
          <w:numId w:val="6"/>
        </w:numPr>
        <w:tabs>
          <w:tab w:val="left" w:pos="660"/>
        </w:tabs>
        <w:spacing w:before="210" w:line="240" w:lineRule="atLeast"/>
        <w:ind w:left="450" w:right="60" w:firstLine="0"/>
        <w:rPr>
          <w:sz w:val="21"/>
          <w:szCs w:val="21"/>
        </w:rPr>
      </w:pPr>
      <w:r>
        <w:rPr>
          <w:sz w:val="21"/>
          <w:szCs w:val="21"/>
        </w:rPr>
        <w:t>To the extent that you access the Website, we will collect your Data automatically, for example:</w:t>
      </w:r>
    </w:p>
    <w:p w14:paraId="350DA7BB" w14:textId="77777777" w:rsidR="00721411" w:rsidRDefault="00A6535F">
      <w:pPr>
        <w:pStyle w:val="olclausesliolli"/>
        <w:numPr>
          <w:ilvl w:val="1"/>
          <w:numId w:val="6"/>
        </w:numPr>
        <w:spacing w:before="105" w:after="210" w:line="240" w:lineRule="atLeast"/>
        <w:ind w:left="870" w:right="60" w:hanging="246"/>
        <w:rPr>
          <w:sz w:val="21"/>
          <w:szCs w:val="21"/>
        </w:rPr>
      </w:pPr>
      <w:proofErr w:type="gramStart"/>
      <w:r>
        <w:rPr>
          <w:sz w:val="21"/>
          <w:szCs w:val="21"/>
        </w:rPr>
        <w:t>we</w:t>
      </w:r>
      <w:proofErr w:type="gramEnd"/>
      <w:r>
        <w:rPr>
          <w:sz w:val="21"/>
          <w:szCs w:val="21"/>
        </w:rPr>
        <w:t xml:space="preserve"> automatically collect some information about your visit to the Website. This information helps us to make improvements to Website content and navigation, and includes your IP address, the date, times and frequency with which you access the Website and the way you use and interact with its content.</w:t>
      </w:r>
    </w:p>
    <w:p w14:paraId="67E88095" w14:textId="77777777" w:rsidR="00721411" w:rsidRDefault="00A6535F">
      <w:pPr>
        <w:pStyle w:val="htmlGeneratedanynoth1"/>
        <w:spacing w:before="540" w:after="224"/>
        <w:ind w:left="30" w:right="60"/>
        <w:outlineLvl w:val="1"/>
        <w:rPr>
          <w:b/>
          <w:bCs/>
          <w:sz w:val="27"/>
          <w:szCs w:val="27"/>
        </w:rPr>
      </w:pPr>
      <w:r>
        <w:rPr>
          <w:b/>
          <w:bCs/>
          <w:sz w:val="27"/>
          <w:szCs w:val="27"/>
        </w:rPr>
        <w:t>Our Use of Data</w:t>
      </w:r>
    </w:p>
    <w:p w14:paraId="5D99B130" w14:textId="77777777" w:rsidR="00721411" w:rsidRDefault="00A6535F">
      <w:pPr>
        <w:pStyle w:val="olclausesli"/>
        <w:numPr>
          <w:ilvl w:val="0"/>
          <w:numId w:val="7"/>
        </w:numPr>
        <w:tabs>
          <w:tab w:val="left" w:pos="660"/>
        </w:tabs>
        <w:spacing w:before="210" w:line="240" w:lineRule="atLeast"/>
        <w:ind w:left="450" w:right="60" w:firstLine="0"/>
        <w:rPr>
          <w:sz w:val="21"/>
          <w:szCs w:val="21"/>
        </w:rPr>
      </w:pPr>
      <w:r>
        <w:rPr>
          <w:sz w:val="21"/>
          <w:szCs w:val="21"/>
        </w:rPr>
        <w:t xml:space="preserve">Any or all of the above Data may be required by us from time to time in order to provide you with the best possible service and experience when using our </w:t>
      </w:r>
      <w:proofErr w:type="gramStart"/>
      <w:r>
        <w:rPr>
          <w:sz w:val="21"/>
          <w:szCs w:val="21"/>
        </w:rPr>
        <w:t>Website</w:t>
      </w:r>
      <w:proofErr w:type="gramEnd"/>
      <w:r>
        <w:rPr>
          <w:sz w:val="21"/>
          <w:szCs w:val="21"/>
        </w:rPr>
        <w:t>. Specifically, Data may be used by us for the following reasons:</w:t>
      </w:r>
    </w:p>
    <w:p w14:paraId="6C2F6F34" w14:textId="2D79BEA7" w:rsidR="00721411" w:rsidRDefault="00A6535F">
      <w:pPr>
        <w:pStyle w:val="olclausesliolli"/>
        <w:numPr>
          <w:ilvl w:val="1"/>
          <w:numId w:val="7"/>
        </w:numPr>
        <w:spacing w:before="105" w:after="105" w:line="240" w:lineRule="atLeast"/>
        <w:ind w:left="870" w:right="60" w:hanging="246"/>
        <w:rPr>
          <w:sz w:val="21"/>
          <w:szCs w:val="21"/>
        </w:rPr>
      </w:pPr>
      <w:r>
        <w:rPr>
          <w:sz w:val="21"/>
          <w:szCs w:val="21"/>
        </w:rPr>
        <w:t xml:space="preserve">internal record </w:t>
      </w:r>
      <w:r w:rsidR="00054DEA">
        <w:rPr>
          <w:sz w:val="21"/>
          <w:szCs w:val="21"/>
        </w:rPr>
        <w:t>keeping.</w:t>
      </w:r>
    </w:p>
    <w:p w14:paraId="72CA05E3" w14:textId="6A8F6DFB" w:rsidR="00721411" w:rsidRDefault="00A6535F">
      <w:pPr>
        <w:pStyle w:val="olclausesliolli"/>
        <w:numPr>
          <w:ilvl w:val="1"/>
          <w:numId w:val="7"/>
        </w:numPr>
        <w:spacing w:after="105" w:line="240" w:lineRule="atLeast"/>
        <w:ind w:left="870" w:right="60" w:hanging="258"/>
        <w:rPr>
          <w:sz w:val="21"/>
          <w:szCs w:val="21"/>
        </w:rPr>
      </w:pPr>
      <w:r>
        <w:rPr>
          <w:sz w:val="21"/>
          <w:szCs w:val="21"/>
        </w:rPr>
        <w:t xml:space="preserve">improvement of our products / </w:t>
      </w:r>
      <w:r w:rsidR="00054DEA">
        <w:rPr>
          <w:sz w:val="21"/>
          <w:szCs w:val="21"/>
        </w:rPr>
        <w:t>services.</w:t>
      </w:r>
    </w:p>
    <w:p w14:paraId="4B50DA2A" w14:textId="77777777" w:rsidR="00721411" w:rsidRDefault="00A6535F">
      <w:pPr>
        <w:pStyle w:val="htmlGeneratedanynoth1"/>
        <w:spacing w:after="105"/>
        <w:ind w:left="450" w:right="60"/>
        <w:rPr>
          <w:sz w:val="21"/>
          <w:szCs w:val="21"/>
        </w:rPr>
      </w:pPr>
      <w:r>
        <w:rPr>
          <w:sz w:val="21"/>
          <w:szCs w:val="21"/>
        </w:rPr>
        <w:t>in each case, in accordance with this Privacy Policy.</w:t>
      </w:r>
    </w:p>
    <w:p w14:paraId="77CE4B1B" w14:textId="77777777" w:rsidR="00721411" w:rsidRDefault="00A6535F">
      <w:pPr>
        <w:pStyle w:val="olclausesli"/>
        <w:numPr>
          <w:ilvl w:val="0"/>
          <w:numId w:val="7"/>
        </w:numPr>
        <w:tabs>
          <w:tab w:val="left" w:pos="765"/>
        </w:tabs>
        <w:spacing w:after="210" w:line="240" w:lineRule="atLeast"/>
        <w:ind w:left="450" w:right="60" w:firstLine="0"/>
        <w:rPr>
          <w:sz w:val="21"/>
          <w:szCs w:val="21"/>
        </w:rPr>
      </w:pPr>
      <w:r>
        <w:rPr>
          <w:sz w:val="21"/>
          <w:szCs w:val="21"/>
        </w:rPr>
        <w:t>We may use your Data for the above purposes if we deem it necessary to do so for our legitimate interests. If you are not satisfied with this, you have the right to object in certain circumstances (see the section headed "Your rights" below).</w:t>
      </w:r>
    </w:p>
    <w:p w14:paraId="40244072" w14:textId="77777777" w:rsidR="00721411" w:rsidRDefault="00A6535F">
      <w:pPr>
        <w:pStyle w:val="htmlGeneratedanynoth1"/>
        <w:spacing w:before="540" w:after="224"/>
        <w:ind w:left="30" w:right="60"/>
        <w:outlineLvl w:val="1"/>
        <w:rPr>
          <w:b/>
          <w:bCs/>
          <w:sz w:val="27"/>
          <w:szCs w:val="27"/>
        </w:rPr>
      </w:pPr>
      <w:r>
        <w:rPr>
          <w:b/>
          <w:bCs/>
          <w:sz w:val="27"/>
          <w:szCs w:val="27"/>
        </w:rPr>
        <w:t>Who We Share Data With</w:t>
      </w:r>
    </w:p>
    <w:p w14:paraId="49C93625" w14:textId="77777777" w:rsidR="00721411" w:rsidRDefault="00A6535F">
      <w:pPr>
        <w:pStyle w:val="olclausesli"/>
        <w:numPr>
          <w:ilvl w:val="0"/>
          <w:numId w:val="8"/>
        </w:numPr>
        <w:tabs>
          <w:tab w:val="left" w:pos="765"/>
        </w:tabs>
        <w:spacing w:before="210" w:line="240" w:lineRule="atLeast"/>
        <w:ind w:left="450" w:right="60" w:firstLine="0"/>
        <w:rPr>
          <w:sz w:val="21"/>
          <w:szCs w:val="21"/>
        </w:rPr>
      </w:pPr>
      <w:r>
        <w:rPr>
          <w:sz w:val="21"/>
          <w:szCs w:val="21"/>
        </w:rPr>
        <w:t>We may share your Data with the following groups of people for the following reasons:</w:t>
      </w:r>
    </w:p>
    <w:p w14:paraId="472F1663" w14:textId="0CE9C979" w:rsidR="00721411" w:rsidRDefault="00377A48">
      <w:pPr>
        <w:pStyle w:val="olclausesliolli"/>
        <w:numPr>
          <w:ilvl w:val="1"/>
          <w:numId w:val="8"/>
        </w:numPr>
        <w:spacing w:before="105" w:after="105" w:line="240" w:lineRule="atLeast"/>
        <w:ind w:left="870" w:right="60" w:hanging="246"/>
        <w:rPr>
          <w:sz w:val="21"/>
          <w:szCs w:val="21"/>
        </w:rPr>
      </w:pPr>
      <w:r>
        <w:rPr>
          <w:rStyle w:val="htmlGeneratedanynoth1Character"/>
          <w:sz w:val="21"/>
          <w:szCs w:val="21"/>
        </w:rPr>
        <w:t>Other pet professionals with your consent if required to support your dog(s)</w:t>
      </w:r>
      <w:r w:rsidR="00A6535F">
        <w:rPr>
          <w:sz w:val="21"/>
          <w:szCs w:val="21"/>
        </w:rPr>
        <w:t>.</w:t>
      </w:r>
    </w:p>
    <w:p w14:paraId="747AB1D9" w14:textId="77777777" w:rsidR="00721411" w:rsidRDefault="00A6535F">
      <w:pPr>
        <w:pStyle w:val="htmlGeneratedanynoth1"/>
        <w:spacing w:after="210"/>
        <w:ind w:left="450" w:right="60"/>
        <w:rPr>
          <w:sz w:val="21"/>
          <w:szCs w:val="21"/>
        </w:rPr>
      </w:pPr>
      <w:r>
        <w:rPr>
          <w:sz w:val="21"/>
          <w:szCs w:val="21"/>
        </w:rPr>
        <w:t>in each case, in accordance with this Privacy Policy.</w:t>
      </w:r>
    </w:p>
    <w:p w14:paraId="2205C287" w14:textId="77777777" w:rsidR="00721411" w:rsidRDefault="00A6535F">
      <w:pPr>
        <w:pStyle w:val="htmlGeneratedanynoth1"/>
        <w:spacing w:before="540" w:after="224"/>
        <w:ind w:left="30" w:right="60"/>
        <w:outlineLvl w:val="1"/>
        <w:rPr>
          <w:b/>
          <w:bCs/>
          <w:sz w:val="27"/>
          <w:szCs w:val="27"/>
        </w:rPr>
      </w:pPr>
      <w:r>
        <w:rPr>
          <w:b/>
          <w:bCs/>
          <w:sz w:val="27"/>
          <w:szCs w:val="27"/>
        </w:rPr>
        <w:t>Keeping Data Secure</w:t>
      </w:r>
    </w:p>
    <w:p w14:paraId="52046FB6" w14:textId="77777777" w:rsidR="00721411" w:rsidRDefault="00A6535F">
      <w:pPr>
        <w:pStyle w:val="olclausesli"/>
        <w:numPr>
          <w:ilvl w:val="0"/>
          <w:numId w:val="9"/>
        </w:numPr>
        <w:tabs>
          <w:tab w:val="left" w:pos="765"/>
        </w:tabs>
        <w:spacing w:before="210" w:line="240" w:lineRule="atLeast"/>
        <w:ind w:left="450" w:right="60" w:firstLine="0"/>
        <w:rPr>
          <w:sz w:val="21"/>
          <w:szCs w:val="21"/>
        </w:rPr>
      </w:pPr>
      <w:r>
        <w:rPr>
          <w:sz w:val="21"/>
          <w:szCs w:val="21"/>
        </w:rPr>
        <w:t xml:space="preserve">We will use technical and </w:t>
      </w:r>
      <w:proofErr w:type="spellStart"/>
      <w:r>
        <w:rPr>
          <w:sz w:val="21"/>
          <w:szCs w:val="21"/>
        </w:rPr>
        <w:t>organisational</w:t>
      </w:r>
      <w:proofErr w:type="spellEnd"/>
      <w:r>
        <w:rPr>
          <w:sz w:val="21"/>
          <w:szCs w:val="21"/>
        </w:rPr>
        <w:t xml:space="preserve"> measures to safeguard your Data, for example:</w:t>
      </w:r>
    </w:p>
    <w:p w14:paraId="0F3E7B94" w14:textId="5D8C8C0C" w:rsidR="00721411" w:rsidRDefault="00A6535F">
      <w:pPr>
        <w:pStyle w:val="olclausesliolli"/>
        <w:numPr>
          <w:ilvl w:val="1"/>
          <w:numId w:val="9"/>
        </w:numPr>
        <w:spacing w:before="105" w:after="105" w:line="240" w:lineRule="atLeast"/>
        <w:ind w:left="870" w:right="60" w:hanging="246"/>
        <w:rPr>
          <w:sz w:val="21"/>
          <w:szCs w:val="21"/>
        </w:rPr>
      </w:pPr>
      <w:r>
        <w:rPr>
          <w:sz w:val="21"/>
          <w:szCs w:val="21"/>
        </w:rPr>
        <w:t xml:space="preserve">access to your account is controlled by a password and a </w:t>
      </w:r>
      <w:r w:rsidR="00054DEA">
        <w:rPr>
          <w:sz w:val="21"/>
          <w:szCs w:val="21"/>
        </w:rPr>
        <w:t>username</w:t>
      </w:r>
      <w:r>
        <w:rPr>
          <w:sz w:val="21"/>
          <w:szCs w:val="21"/>
        </w:rPr>
        <w:t xml:space="preserve"> that is unique to you.</w:t>
      </w:r>
    </w:p>
    <w:p w14:paraId="6B1783CD" w14:textId="77777777" w:rsidR="00721411" w:rsidRDefault="00A6535F">
      <w:pPr>
        <w:pStyle w:val="olclausesliolli"/>
        <w:numPr>
          <w:ilvl w:val="1"/>
          <w:numId w:val="9"/>
        </w:numPr>
        <w:spacing w:after="105" w:line="240" w:lineRule="atLeast"/>
        <w:ind w:left="870" w:right="60" w:hanging="258"/>
        <w:rPr>
          <w:sz w:val="21"/>
          <w:szCs w:val="21"/>
        </w:rPr>
      </w:pPr>
      <w:r>
        <w:rPr>
          <w:sz w:val="21"/>
          <w:szCs w:val="21"/>
        </w:rPr>
        <w:t>we store your Data on secure servers.</w:t>
      </w:r>
    </w:p>
    <w:p w14:paraId="002841AB" w14:textId="77777777" w:rsidR="00721411" w:rsidRDefault="00A6535F">
      <w:pPr>
        <w:pStyle w:val="olclausesli"/>
        <w:numPr>
          <w:ilvl w:val="0"/>
          <w:numId w:val="9"/>
        </w:numPr>
        <w:tabs>
          <w:tab w:val="left" w:pos="765"/>
        </w:tabs>
        <w:spacing w:after="105" w:line="240" w:lineRule="atLeast"/>
        <w:ind w:left="450" w:right="60" w:firstLine="0"/>
        <w:rPr>
          <w:sz w:val="21"/>
          <w:szCs w:val="21"/>
        </w:rPr>
      </w:pPr>
      <w:r>
        <w:rPr>
          <w:sz w:val="21"/>
          <w:szCs w:val="21"/>
        </w:rPr>
        <w:t xml:space="preserve">Technical and </w:t>
      </w:r>
      <w:proofErr w:type="spellStart"/>
      <w:r>
        <w:rPr>
          <w:sz w:val="21"/>
          <w:szCs w:val="21"/>
        </w:rPr>
        <w:t>organisational</w:t>
      </w:r>
      <w:proofErr w:type="spellEnd"/>
      <w:r>
        <w:rPr>
          <w:sz w:val="21"/>
          <w:szCs w:val="21"/>
        </w:rPr>
        <w:t xml:space="preserve"> measures include measures to deal with any suspected data breach. If you suspect any misuse or loss or </w:t>
      </w:r>
      <w:proofErr w:type="spellStart"/>
      <w:r>
        <w:rPr>
          <w:sz w:val="21"/>
          <w:szCs w:val="21"/>
        </w:rPr>
        <w:t>unauthorised</w:t>
      </w:r>
      <w:proofErr w:type="spellEnd"/>
      <w:r>
        <w:rPr>
          <w:sz w:val="21"/>
          <w:szCs w:val="21"/>
        </w:rPr>
        <w:t xml:space="preserve"> access to your Data, please let us know immediately by contacting us via this e-mail address: </w:t>
      </w:r>
      <w:r>
        <w:rPr>
          <w:rStyle w:val="htmlGeneratedanynoth1Character"/>
          <w:sz w:val="21"/>
          <w:szCs w:val="21"/>
        </w:rPr>
        <w:t>janfoster1961@gmail.com</w:t>
      </w:r>
      <w:r>
        <w:rPr>
          <w:sz w:val="21"/>
          <w:szCs w:val="21"/>
        </w:rPr>
        <w:t>.</w:t>
      </w:r>
    </w:p>
    <w:p w14:paraId="236BE9B5" w14:textId="77777777" w:rsidR="00721411" w:rsidRDefault="00A6535F">
      <w:pPr>
        <w:pStyle w:val="olclausesli"/>
        <w:numPr>
          <w:ilvl w:val="0"/>
          <w:numId w:val="9"/>
        </w:numPr>
        <w:tabs>
          <w:tab w:val="left" w:pos="765"/>
        </w:tabs>
        <w:spacing w:after="210" w:line="240" w:lineRule="atLeast"/>
        <w:ind w:left="450" w:right="60" w:firstLine="0"/>
        <w:rPr>
          <w:sz w:val="21"/>
          <w:szCs w:val="21"/>
        </w:rPr>
      </w:pPr>
      <w:r>
        <w:rPr>
          <w:sz w:val="21"/>
          <w:szCs w:val="21"/>
        </w:rPr>
        <w:t xml:space="preserve">If you want detailed information </w:t>
      </w:r>
      <w:proofErr w:type="gramStart"/>
      <w:r>
        <w:rPr>
          <w:sz w:val="21"/>
          <w:szCs w:val="21"/>
        </w:rPr>
        <w:t>from</w:t>
      </w:r>
      <w:proofErr w:type="gramEnd"/>
      <w:r>
        <w:rPr>
          <w:sz w:val="21"/>
          <w:szCs w:val="21"/>
        </w:rPr>
        <w:t xml:space="preserve"> Get Safe Online on how to protect your information and your computers and devices against fraud, identity theft, viruses and many other online problems, please visit www.getsafeonline.org. Get Safe Online is supported by HM Government and leading businesses.</w:t>
      </w:r>
    </w:p>
    <w:p w14:paraId="7DF17B26" w14:textId="77777777" w:rsidR="00721411" w:rsidRDefault="00A6535F">
      <w:pPr>
        <w:pStyle w:val="htmlGeneratedanynoth1"/>
        <w:spacing w:before="540" w:after="224"/>
        <w:ind w:left="30" w:right="60"/>
        <w:outlineLvl w:val="1"/>
        <w:rPr>
          <w:b/>
          <w:bCs/>
          <w:sz w:val="27"/>
          <w:szCs w:val="27"/>
        </w:rPr>
      </w:pPr>
      <w:r>
        <w:rPr>
          <w:b/>
          <w:bCs/>
          <w:sz w:val="27"/>
          <w:szCs w:val="27"/>
        </w:rPr>
        <w:t>Data Retention</w:t>
      </w:r>
    </w:p>
    <w:p w14:paraId="340E6A73" w14:textId="77777777" w:rsidR="00721411" w:rsidRDefault="00A6535F">
      <w:pPr>
        <w:pStyle w:val="olclausesli"/>
        <w:numPr>
          <w:ilvl w:val="0"/>
          <w:numId w:val="10"/>
        </w:numPr>
        <w:tabs>
          <w:tab w:val="left" w:pos="765"/>
        </w:tabs>
        <w:spacing w:before="210" w:after="105" w:line="240" w:lineRule="atLeast"/>
        <w:ind w:left="450" w:right="60" w:firstLine="0"/>
        <w:rPr>
          <w:sz w:val="21"/>
          <w:szCs w:val="21"/>
        </w:rPr>
      </w:pPr>
      <w:r>
        <w:rPr>
          <w:sz w:val="21"/>
          <w:szCs w:val="21"/>
        </w:rPr>
        <w:t>Unless a longer retention period is required or permitted by law, we will only hold your Data on our systems for the period necessary to fulfil the purposes outlined in this Privacy Policy or until you request that the Data be deleted.</w:t>
      </w:r>
    </w:p>
    <w:p w14:paraId="28168B2E" w14:textId="77777777" w:rsidR="00721411" w:rsidRDefault="00A6535F">
      <w:pPr>
        <w:pStyle w:val="olclausesli"/>
        <w:numPr>
          <w:ilvl w:val="0"/>
          <w:numId w:val="10"/>
        </w:numPr>
        <w:tabs>
          <w:tab w:val="left" w:pos="765"/>
        </w:tabs>
        <w:spacing w:after="210" w:line="240" w:lineRule="atLeast"/>
        <w:ind w:left="450" w:right="60" w:firstLine="0"/>
        <w:rPr>
          <w:sz w:val="21"/>
          <w:szCs w:val="21"/>
        </w:rPr>
      </w:pPr>
      <w:r>
        <w:rPr>
          <w:sz w:val="21"/>
          <w:szCs w:val="21"/>
        </w:rPr>
        <w:lastRenderedPageBreak/>
        <w:t>Even if we delete your Data, it may persist on backup or archival media for legal, tax or regulatory purposes.</w:t>
      </w:r>
    </w:p>
    <w:p w14:paraId="03E62F8B" w14:textId="77777777" w:rsidR="00721411" w:rsidRDefault="00A6535F">
      <w:pPr>
        <w:pStyle w:val="htmlGeneratedanynoth1"/>
        <w:spacing w:before="540" w:after="224"/>
        <w:ind w:left="30" w:right="60"/>
        <w:outlineLvl w:val="1"/>
        <w:rPr>
          <w:b/>
          <w:bCs/>
          <w:sz w:val="27"/>
          <w:szCs w:val="27"/>
        </w:rPr>
      </w:pPr>
      <w:r>
        <w:rPr>
          <w:b/>
          <w:bCs/>
          <w:sz w:val="27"/>
          <w:szCs w:val="27"/>
        </w:rPr>
        <w:t>Your Rights</w:t>
      </w:r>
    </w:p>
    <w:p w14:paraId="30BA9414" w14:textId="77777777" w:rsidR="00721411" w:rsidRDefault="00A6535F">
      <w:pPr>
        <w:pStyle w:val="olclausesli"/>
        <w:numPr>
          <w:ilvl w:val="0"/>
          <w:numId w:val="11"/>
        </w:numPr>
        <w:tabs>
          <w:tab w:val="left" w:pos="765"/>
        </w:tabs>
        <w:spacing w:before="210" w:line="240" w:lineRule="atLeast"/>
        <w:ind w:left="450" w:right="60" w:firstLine="0"/>
        <w:rPr>
          <w:sz w:val="21"/>
          <w:szCs w:val="21"/>
        </w:rPr>
      </w:pPr>
      <w:r>
        <w:rPr>
          <w:sz w:val="21"/>
          <w:szCs w:val="21"/>
        </w:rPr>
        <w:t>You have the following rights in relation to your Data:</w:t>
      </w:r>
    </w:p>
    <w:p w14:paraId="00CFA008" w14:textId="77777777" w:rsidR="00721411" w:rsidRDefault="00A6535F">
      <w:pPr>
        <w:pStyle w:val="olclausesliolli"/>
        <w:numPr>
          <w:ilvl w:val="1"/>
          <w:numId w:val="11"/>
        </w:numPr>
        <w:spacing w:before="105" w:after="105" w:line="240" w:lineRule="atLeast"/>
        <w:ind w:left="870" w:right="60" w:hanging="246"/>
        <w:rPr>
          <w:sz w:val="21"/>
          <w:szCs w:val="21"/>
        </w:rPr>
      </w:pPr>
      <w:r>
        <w:rPr>
          <w:rStyle w:val="htmlGeneratedanynoth1Character"/>
          <w:b/>
          <w:bCs/>
          <w:sz w:val="21"/>
          <w:szCs w:val="21"/>
        </w:rPr>
        <w:t>Right to access</w:t>
      </w:r>
      <w:r>
        <w:rPr>
          <w:sz w:val="21"/>
          <w:szCs w:val="21"/>
        </w:rPr>
        <w:t> - the right to request (</w:t>
      </w:r>
      <w:proofErr w:type="spellStart"/>
      <w:r>
        <w:rPr>
          <w:sz w:val="21"/>
          <w:szCs w:val="21"/>
        </w:rPr>
        <w:t>i</w:t>
      </w:r>
      <w:proofErr w:type="spellEnd"/>
      <w:r>
        <w:rPr>
          <w:sz w:val="21"/>
          <w:szCs w:val="21"/>
        </w:rPr>
        <w:t>) copies of the information we hold about you at any time, or (ii) that we modify, update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 why.</w:t>
      </w:r>
    </w:p>
    <w:p w14:paraId="383B0170" w14:textId="77777777" w:rsidR="00721411" w:rsidRDefault="00A6535F">
      <w:pPr>
        <w:pStyle w:val="olclausesliolli"/>
        <w:numPr>
          <w:ilvl w:val="1"/>
          <w:numId w:val="11"/>
        </w:numPr>
        <w:spacing w:after="105" w:line="240" w:lineRule="atLeast"/>
        <w:ind w:left="870" w:right="60" w:hanging="258"/>
        <w:rPr>
          <w:sz w:val="21"/>
          <w:szCs w:val="21"/>
        </w:rPr>
      </w:pPr>
      <w:r>
        <w:rPr>
          <w:rStyle w:val="htmlGeneratedanynoth1Character"/>
          <w:b/>
          <w:bCs/>
          <w:sz w:val="21"/>
          <w:szCs w:val="21"/>
        </w:rPr>
        <w:t>Right to correct</w:t>
      </w:r>
      <w:r>
        <w:rPr>
          <w:sz w:val="21"/>
          <w:szCs w:val="21"/>
        </w:rPr>
        <w:t> - the right to have your Data rectified if it is inaccurate or incomplete.</w:t>
      </w:r>
    </w:p>
    <w:p w14:paraId="4AB2F7CF" w14:textId="77777777" w:rsidR="00721411" w:rsidRDefault="00A6535F">
      <w:pPr>
        <w:pStyle w:val="olclausesliolli"/>
        <w:numPr>
          <w:ilvl w:val="1"/>
          <w:numId w:val="11"/>
        </w:numPr>
        <w:spacing w:after="105" w:line="240" w:lineRule="atLeast"/>
        <w:ind w:left="870" w:right="60" w:hanging="246"/>
        <w:rPr>
          <w:sz w:val="21"/>
          <w:szCs w:val="21"/>
        </w:rPr>
      </w:pPr>
      <w:r>
        <w:rPr>
          <w:rStyle w:val="htmlGeneratedanynoth1Character"/>
          <w:b/>
          <w:bCs/>
          <w:sz w:val="21"/>
          <w:szCs w:val="21"/>
        </w:rPr>
        <w:t>Right to erase</w:t>
      </w:r>
      <w:r>
        <w:rPr>
          <w:sz w:val="21"/>
          <w:szCs w:val="21"/>
        </w:rPr>
        <w:t> - the right to request that we delete or remove your Data from our systems.</w:t>
      </w:r>
    </w:p>
    <w:p w14:paraId="4ED9A880" w14:textId="77777777" w:rsidR="00721411" w:rsidRDefault="00A6535F">
      <w:pPr>
        <w:pStyle w:val="olclausesliolli"/>
        <w:numPr>
          <w:ilvl w:val="1"/>
          <w:numId w:val="11"/>
        </w:numPr>
        <w:spacing w:after="105" w:line="240" w:lineRule="atLeast"/>
        <w:ind w:left="870" w:right="60" w:hanging="258"/>
        <w:rPr>
          <w:sz w:val="21"/>
          <w:szCs w:val="21"/>
        </w:rPr>
      </w:pPr>
      <w:r>
        <w:rPr>
          <w:rStyle w:val="htmlGeneratedanynoth1Character"/>
          <w:b/>
          <w:bCs/>
          <w:sz w:val="21"/>
          <w:szCs w:val="21"/>
        </w:rPr>
        <w:t>Right to restrict our use of your Data</w:t>
      </w:r>
      <w:r>
        <w:rPr>
          <w:sz w:val="21"/>
          <w:szCs w:val="21"/>
        </w:rPr>
        <w:t> - the right to "block" us from using your Data or limit the way in which we can use it.</w:t>
      </w:r>
    </w:p>
    <w:p w14:paraId="0F220A59" w14:textId="77777777" w:rsidR="00721411" w:rsidRDefault="00A6535F">
      <w:pPr>
        <w:pStyle w:val="olclausesliolli"/>
        <w:numPr>
          <w:ilvl w:val="1"/>
          <w:numId w:val="11"/>
        </w:numPr>
        <w:spacing w:after="105" w:line="240" w:lineRule="atLeast"/>
        <w:ind w:left="870" w:right="60" w:hanging="246"/>
        <w:rPr>
          <w:sz w:val="21"/>
          <w:szCs w:val="21"/>
        </w:rPr>
      </w:pPr>
      <w:r>
        <w:rPr>
          <w:rStyle w:val="htmlGeneratedanynoth1Character"/>
          <w:b/>
          <w:bCs/>
          <w:sz w:val="21"/>
          <w:szCs w:val="21"/>
        </w:rPr>
        <w:t>Right to data portability</w:t>
      </w:r>
      <w:r>
        <w:rPr>
          <w:sz w:val="21"/>
          <w:szCs w:val="21"/>
        </w:rPr>
        <w:t> - the right to request that we move, copy or transfer your Data.</w:t>
      </w:r>
    </w:p>
    <w:p w14:paraId="27F3B5A0" w14:textId="77777777" w:rsidR="00721411" w:rsidRDefault="00A6535F">
      <w:pPr>
        <w:pStyle w:val="olclausesliolli"/>
        <w:numPr>
          <w:ilvl w:val="1"/>
          <w:numId w:val="11"/>
        </w:numPr>
        <w:spacing w:after="105" w:line="240" w:lineRule="atLeast"/>
        <w:ind w:left="870" w:right="60" w:hanging="222"/>
        <w:rPr>
          <w:sz w:val="21"/>
          <w:szCs w:val="21"/>
        </w:rPr>
      </w:pPr>
      <w:r>
        <w:rPr>
          <w:rStyle w:val="htmlGeneratedanynoth1Character"/>
          <w:b/>
          <w:bCs/>
          <w:sz w:val="21"/>
          <w:szCs w:val="21"/>
        </w:rPr>
        <w:t>Right to object</w:t>
      </w:r>
      <w:r>
        <w:rPr>
          <w:sz w:val="21"/>
          <w:szCs w:val="21"/>
        </w:rPr>
        <w:t> - the right to object to our use of your Data including where we use it for our legitimate interests.</w:t>
      </w:r>
    </w:p>
    <w:p w14:paraId="4B8B84EE" w14:textId="77777777" w:rsidR="00721411" w:rsidRDefault="00A6535F">
      <w:pPr>
        <w:pStyle w:val="olclausesli"/>
        <w:numPr>
          <w:ilvl w:val="0"/>
          <w:numId w:val="11"/>
        </w:numPr>
        <w:tabs>
          <w:tab w:val="left" w:pos="765"/>
        </w:tabs>
        <w:spacing w:after="105" w:line="240" w:lineRule="atLeast"/>
        <w:ind w:left="450" w:right="60" w:firstLine="0"/>
        <w:rPr>
          <w:sz w:val="21"/>
          <w:szCs w:val="21"/>
        </w:rPr>
      </w:pPr>
      <w:r>
        <w:rPr>
          <w:sz w:val="21"/>
          <w:szCs w:val="21"/>
        </w:rPr>
        <w:t>To make enquiries, exercise any of your rights set out above, or withdraw your consent to the processing of your Data (where consent is our legal basis for processing your Data), please contact us via this e-mail address: </w:t>
      </w:r>
      <w:r>
        <w:rPr>
          <w:rStyle w:val="htmlGeneratedanynoth1Character"/>
          <w:sz w:val="21"/>
          <w:szCs w:val="21"/>
        </w:rPr>
        <w:t>janfoster1961@gmail.com</w:t>
      </w:r>
      <w:r>
        <w:rPr>
          <w:sz w:val="21"/>
          <w:szCs w:val="21"/>
        </w:rPr>
        <w:t>.</w:t>
      </w:r>
    </w:p>
    <w:p w14:paraId="42777514" w14:textId="77777777" w:rsidR="00721411" w:rsidRDefault="00A6535F">
      <w:pPr>
        <w:pStyle w:val="olclausesli"/>
        <w:numPr>
          <w:ilvl w:val="0"/>
          <w:numId w:val="11"/>
        </w:numPr>
        <w:tabs>
          <w:tab w:val="left" w:pos="765"/>
        </w:tabs>
        <w:spacing w:after="105" w:line="240" w:lineRule="atLeast"/>
        <w:ind w:left="450" w:right="60" w:firstLine="0"/>
        <w:rPr>
          <w:sz w:val="21"/>
          <w:szCs w:val="21"/>
        </w:rPr>
      </w:pPr>
      <w:r>
        <w:rPr>
          <w:sz w:val="21"/>
          <w:szCs w:val="21"/>
        </w:rPr>
        <w:t>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 https://ico.org.uk/.</w:t>
      </w:r>
    </w:p>
    <w:p w14:paraId="7BD35934" w14:textId="77777777" w:rsidR="00721411" w:rsidRDefault="00A6535F">
      <w:pPr>
        <w:pStyle w:val="olclausesli"/>
        <w:numPr>
          <w:ilvl w:val="0"/>
          <w:numId w:val="11"/>
        </w:numPr>
        <w:tabs>
          <w:tab w:val="left" w:pos="765"/>
        </w:tabs>
        <w:spacing w:after="210" w:line="240" w:lineRule="atLeast"/>
        <w:ind w:left="450" w:right="60" w:firstLine="0"/>
        <w:rPr>
          <w:sz w:val="21"/>
          <w:szCs w:val="21"/>
        </w:rPr>
      </w:pPr>
      <w:r>
        <w:rPr>
          <w:sz w:val="21"/>
          <w:szCs w:val="21"/>
        </w:rPr>
        <w:t>It is important that the Data we hold about you is accurate and current. Please keep us informed if your Data changes during the period for which we hold it.</w:t>
      </w:r>
    </w:p>
    <w:p w14:paraId="76121108" w14:textId="77777777" w:rsidR="00721411" w:rsidRDefault="00A6535F">
      <w:pPr>
        <w:pStyle w:val="htmlGeneratedanynoth1"/>
        <w:spacing w:before="540" w:after="224"/>
        <w:ind w:left="30" w:right="60"/>
        <w:outlineLvl w:val="1"/>
        <w:rPr>
          <w:b/>
          <w:bCs/>
          <w:sz w:val="27"/>
          <w:szCs w:val="27"/>
        </w:rPr>
      </w:pPr>
      <w:r>
        <w:rPr>
          <w:b/>
          <w:bCs/>
          <w:sz w:val="27"/>
          <w:szCs w:val="27"/>
        </w:rPr>
        <w:t>Links to Other Websites</w:t>
      </w:r>
    </w:p>
    <w:p w14:paraId="2E244489" w14:textId="77777777" w:rsidR="00721411" w:rsidRDefault="00A6535F">
      <w:pPr>
        <w:pStyle w:val="olclausesli"/>
        <w:numPr>
          <w:ilvl w:val="0"/>
          <w:numId w:val="12"/>
        </w:numPr>
        <w:tabs>
          <w:tab w:val="left" w:pos="765"/>
        </w:tabs>
        <w:spacing w:before="210" w:after="210" w:line="240" w:lineRule="atLeast"/>
        <w:ind w:left="450" w:right="60" w:firstLine="0"/>
        <w:rPr>
          <w:sz w:val="21"/>
          <w:szCs w:val="21"/>
        </w:rPr>
      </w:pPr>
      <w:r>
        <w:rPr>
          <w:sz w:val="21"/>
          <w:szCs w:val="21"/>
        </w:rPr>
        <w:t>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14:paraId="40661383" w14:textId="77777777" w:rsidR="00721411" w:rsidRDefault="00A6535F">
      <w:pPr>
        <w:pStyle w:val="htmlGeneratedanynoth1"/>
        <w:spacing w:before="540" w:after="224"/>
        <w:ind w:left="30" w:right="60"/>
        <w:outlineLvl w:val="1"/>
        <w:rPr>
          <w:b/>
          <w:bCs/>
          <w:sz w:val="27"/>
          <w:szCs w:val="27"/>
        </w:rPr>
      </w:pPr>
      <w:r>
        <w:rPr>
          <w:b/>
          <w:bCs/>
          <w:sz w:val="27"/>
          <w:szCs w:val="27"/>
        </w:rPr>
        <w:t>Changes of Business Ownership and Control</w:t>
      </w:r>
    </w:p>
    <w:p w14:paraId="270756F7" w14:textId="77777777" w:rsidR="00721411" w:rsidRDefault="00A6535F">
      <w:pPr>
        <w:pStyle w:val="olclausesli"/>
        <w:numPr>
          <w:ilvl w:val="0"/>
          <w:numId w:val="13"/>
        </w:numPr>
        <w:tabs>
          <w:tab w:val="left" w:pos="765"/>
        </w:tabs>
        <w:spacing w:before="210" w:after="105" w:line="240" w:lineRule="atLeast"/>
        <w:ind w:left="450" w:right="60" w:firstLine="0"/>
        <w:rPr>
          <w:sz w:val="21"/>
          <w:szCs w:val="21"/>
        </w:rPr>
      </w:pPr>
      <w:r>
        <w:rPr>
          <w:rStyle w:val="htmlGeneratedanynoth1Character"/>
          <w:sz w:val="21"/>
          <w:szCs w:val="21"/>
        </w:rPr>
        <w:t>Janice Foster</w:t>
      </w:r>
      <w:r>
        <w:rPr>
          <w:sz w:val="21"/>
          <w:szCs w:val="21"/>
        </w:rPr>
        <w:t> may, from time to time, expand or reduce our business and this may involve the sale and/or the transfer of control of all or part of </w:t>
      </w:r>
      <w:r>
        <w:rPr>
          <w:rStyle w:val="htmlGeneratedanynoth1Character"/>
          <w:sz w:val="21"/>
          <w:szCs w:val="21"/>
        </w:rPr>
        <w:t>Janice Foster</w:t>
      </w:r>
      <w:r>
        <w:rPr>
          <w:sz w:val="21"/>
          <w:szCs w:val="21"/>
        </w:rPr>
        <w:t>.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 us.</w:t>
      </w:r>
    </w:p>
    <w:p w14:paraId="5FA01B6B" w14:textId="77777777" w:rsidR="00721411" w:rsidRDefault="00A6535F">
      <w:pPr>
        <w:pStyle w:val="olclausesli"/>
        <w:numPr>
          <w:ilvl w:val="0"/>
          <w:numId w:val="13"/>
        </w:numPr>
        <w:tabs>
          <w:tab w:val="left" w:pos="765"/>
        </w:tabs>
        <w:spacing w:after="105" w:line="240" w:lineRule="atLeast"/>
        <w:ind w:left="450" w:right="60" w:firstLine="0"/>
        <w:rPr>
          <w:sz w:val="21"/>
          <w:szCs w:val="21"/>
        </w:rPr>
      </w:pPr>
      <w:r>
        <w:rPr>
          <w:sz w:val="21"/>
          <w:szCs w:val="21"/>
        </w:rPr>
        <w:t>We may also disclose Data to a prospective purchaser of our business or any part of it.</w:t>
      </w:r>
    </w:p>
    <w:p w14:paraId="1C48C1F9" w14:textId="77777777" w:rsidR="00721411" w:rsidRDefault="00A6535F">
      <w:pPr>
        <w:pStyle w:val="olclausesli"/>
        <w:numPr>
          <w:ilvl w:val="0"/>
          <w:numId w:val="13"/>
        </w:numPr>
        <w:tabs>
          <w:tab w:val="left" w:pos="765"/>
        </w:tabs>
        <w:spacing w:after="210" w:line="240" w:lineRule="atLeast"/>
        <w:ind w:left="450" w:right="60" w:firstLine="0"/>
        <w:rPr>
          <w:sz w:val="21"/>
          <w:szCs w:val="21"/>
        </w:rPr>
      </w:pPr>
      <w:r>
        <w:rPr>
          <w:sz w:val="21"/>
          <w:szCs w:val="21"/>
        </w:rPr>
        <w:t>In the above instances, we will take steps with the aim of ensuring your privacy is protected.</w:t>
      </w:r>
    </w:p>
    <w:p w14:paraId="2E4628BA" w14:textId="77777777" w:rsidR="00721411" w:rsidRDefault="00A6535F">
      <w:pPr>
        <w:pStyle w:val="htmlGeneratedanynoth1"/>
        <w:spacing w:before="540" w:after="224"/>
        <w:ind w:left="30" w:right="60"/>
        <w:outlineLvl w:val="1"/>
        <w:rPr>
          <w:b/>
          <w:bCs/>
          <w:sz w:val="27"/>
          <w:szCs w:val="27"/>
        </w:rPr>
      </w:pPr>
      <w:r>
        <w:rPr>
          <w:b/>
          <w:bCs/>
          <w:sz w:val="27"/>
          <w:szCs w:val="27"/>
        </w:rPr>
        <w:t>General</w:t>
      </w:r>
    </w:p>
    <w:p w14:paraId="5495350C" w14:textId="77777777" w:rsidR="00721411" w:rsidRDefault="00A6535F">
      <w:pPr>
        <w:pStyle w:val="olclausesli"/>
        <w:numPr>
          <w:ilvl w:val="0"/>
          <w:numId w:val="14"/>
        </w:numPr>
        <w:tabs>
          <w:tab w:val="left" w:pos="765"/>
        </w:tabs>
        <w:spacing w:before="210" w:after="105" w:line="240" w:lineRule="atLeast"/>
        <w:ind w:left="450" w:right="60" w:firstLine="0"/>
        <w:rPr>
          <w:sz w:val="21"/>
          <w:szCs w:val="21"/>
        </w:rPr>
      </w:pPr>
      <w:r>
        <w:rPr>
          <w:sz w:val="21"/>
          <w:szCs w:val="21"/>
        </w:rPr>
        <w:t>You may not transfer any of your rights under this Privacy Policy to any other person. We may transfer our rights under this Privacy Policy where we reasonably believe your rights will not be affected.</w:t>
      </w:r>
    </w:p>
    <w:p w14:paraId="7B20E027" w14:textId="77777777" w:rsidR="00721411" w:rsidRDefault="00A6535F">
      <w:pPr>
        <w:pStyle w:val="olclausesli"/>
        <w:numPr>
          <w:ilvl w:val="0"/>
          <w:numId w:val="14"/>
        </w:numPr>
        <w:tabs>
          <w:tab w:val="left" w:pos="765"/>
        </w:tabs>
        <w:spacing w:after="105" w:line="240" w:lineRule="atLeast"/>
        <w:ind w:left="450" w:right="60" w:firstLine="0"/>
        <w:rPr>
          <w:sz w:val="21"/>
          <w:szCs w:val="21"/>
        </w:rPr>
      </w:pPr>
      <w:r>
        <w:rPr>
          <w:sz w:val="21"/>
          <w:szCs w:val="21"/>
        </w:rPr>
        <w:t>If any court or competent authority finds that any provision of this Privacy Policy (or part of any provision) is invalid, illegal or unenforceable, that provision or part-provision will, to the extent required, be deemed to be deleted, and the validity and enforceability of the other provisions of this Privacy Policy will not be affected.</w:t>
      </w:r>
    </w:p>
    <w:p w14:paraId="37442D5B" w14:textId="77777777" w:rsidR="00721411" w:rsidRDefault="00A6535F">
      <w:pPr>
        <w:pStyle w:val="olclausesli"/>
        <w:numPr>
          <w:ilvl w:val="0"/>
          <w:numId w:val="14"/>
        </w:numPr>
        <w:tabs>
          <w:tab w:val="left" w:pos="765"/>
        </w:tabs>
        <w:spacing w:after="105" w:line="240" w:lineRule="atLeast"/>
        <w:ind w:left="450" w:right="60" w:firstLine="0"/>
        <w:rPr>
          <w:sz w:val="21"/>
          <w:szCs w:val="21"/>
        </w:rPr>
      </w:pPr>
      <w:r>
        <w:rPr>
          <w:sz w:val="21"/>
          <w:szCs w:val="21"/>
        </w:rPr>
        <w:t>Unless otherwise agreed, no delay, act or omission by a party in exercising any right or remedy will be deemed a waiver of that, or any other, right or remedy.</w:t>
      </w:r>
    </w:p>
    <w:p w14:paraId="4D8CD932" w14:textId="77777777" w:rsidR="00721411" w:rsidRDefault="00A6535F">
      <w:pPr>
        <w:pStyle w:val="olclausesli"/>
        <w:numPr>
          <w:ilvl w:val="0"/>
          <w:numId w:val="14"/>
        </w:numPr>
        <w:tabs>
          <w:tab w:val="left" w:pos="765"/>
        </w:tabs>
        <w:spacing w:after="210" w:line="240" w:lineRule="atLeast"/>
        <w:ind w:left="450" w:right="60" w:firstLine="0"/>
        <w:rPr>
          <w:sz w:val="21"/>
          <w:szCs w:val="21"/>
        </w:rPr>
      </w:pPr>
      <w:r>
        <w:rPr>
          <w:sz w:val="21"/>
          <w:szCs w:val="21"/>
        </w:rPr>
        <w:t>This Agreement will be governed by and interpreted according to the law of </w:t>
      </w:r>
      <w:r>
        <w:rPr>
          <w:rStyle w:val="htmlGeneratedanynoth1Character"/>
          <w:sz w:val="21"/>
          <w:szCs w:val="21"/>
        </w:rPr>
        <w:t>England and Wales</w:t>
      </w:r>
      <w:r>
        <w:rPr>
          <w:sz w:val="21"/>
          <w:szCs w:val="21"/>
        </w:rPr>
        <w:t>. All disputes arising under the Agreement will be subject to the exclusive jurisdiction of the </w:t>
      </w:r>
      <w:r>
        <w:rPr>
          <w:rStyle w:val="htmlGeneratedanynoth1Character"/>
          <w:sz w:val="21"/>
          <w:szCs w:val="21"/>
        </w:rPr>
        <w:t>English and Welsh courts</w:t>
      </w:r>
      <w:r>
        <w:rPr>
          <w:sz w:val="21"/>
          <w:szCs w:val="21"/>
        </w:rPr>
        <w:t>.</w:t>
      </w:r>
    </w:p>
    <w:p w14:paraId="2F75248A" w14:textId="77777777" w:rsidR="00721411" w:rsidRDefault="00A6535F">
      <w:pPr>
        <w:pStyle w:val="htmlGeneratedanynoth1"/>
        <w:spacing w:before="540" w:after="224"/>
        <w:ind w:left="30" w:right="60"/>
        <w:outlineLvl w:val="1"/>
        <w:rPr>
          <w:b/>
          <w:bCs/>
          <w:sz w:val="27"/>
          <w:szCs w:val="27"/>
        </w:rPr>
      </w:pPr>
      <w:r>
        <w:rPr>
          <w:b/>
          <w:bCs/>
          <w:sz w:val="27"/>
          <w:szCs w:val="27"/>
        </w:rPr>
        <w:t>Changes to This Privacy Policy</w:t>
      </w:r>
    </w:p>
    <w:p w14:paraId="7DC37DB4" w14:textId="36C0C1A1" w:rsidR="00721411" w:rsidRPr="00A57C05" w:rsidRDefault="00A6535F" w:rsidP="00A57C05">
      <w:pPr>
        <w:pStyle w:val="olclausesli"/>
        <w:numPr>
          <w:ilvl w:val="0"/>
          <w:numId w:val="15"/>
        </w:numPr>
        <w:tabs>
          <w:tab w:val="left" w:pos="765"/>
        </w:tabs>
        <w:spacing w:before="210" w:after="210" w:line="240" w:lineRule="atLeast"/>
        <w:ind w:left="450" w:right="60" w:firstLine="0"/>
        <w:rPr>
          <w:sz w:val="21"/>
          <w:szCs w:val="21"/>
        </w:rPr>
      </w:pPr>
      <w:r>
        <w:rPr>
          <w:rStyle w:val="htmlGeneratedanynoth1Character"/>
          <w:sz w:val="21"/>
          <w:szCs w:val="21"/>
        </w:rPr>
        <w:t>Janice Foster</w:t>
      </w:r>
      <w:r>
        <w:rPr>
          <w:sz w:val="21"/>
          <w:szCs w:val="21"/>
        </w:rPr>
        <w:t xml:space="preserve"> reserves the right to change this Privacy Policy as we may deem necessary from time to time or as may be required by law. Any changes will be immediately posted on the </w:t>
      </w:r>
      <w:proofErr w:type="gramStart"/>
      <w:r>
        <w:rPr>
          <w:sz w:val="21"/>
          <w:szCs w:val="21"/>
        </w:rPr>
        <w:t>Website</w:t>
      </w:r>
      <w:proofErr w:type="gramEnd"/>
      <w:r>
        <w:rPr>
          <w:sz w:val="21"/>
          <w:szCs w:val="21"/>
        </w:rPr>
        <w:t xml:space="preserve"> and you are deemed to have accepted the terms of the </w:t>
      </w:r>
      <w:r>
        <w:rPr>
          <w:sz w:val="21"/>
          <w:szCs w:val="21"/>
        </w:rPr>
        <w:lastRenderedPageBreak/>
        <w:t>Privacy Policy on your first use of the Website following the alterations. </w:t>
      </w:r>
      <w:r>
        <w:rPr>
          <w:rStyle w:val="htmlGeneratedanynoth1Character"/>
          <w:vanish/>
          <w:sz w:val="21"/>
          <w:szCs w:val="21"/>
        </w:rPr>
        <w:t> </w:t>
      </w:r>
      <w:r>
        <w:rPr>
          <w:rStyle w:val="htmlGeneratedanynoth1Character"/>
          <w:vanish/>
          <w:sz w:val="21"/>
          <w:szCs w:val="21"/>
        </w:rPr>
        <w:br/>
        <w:t> </w:t>
      </w:r>
      <w:r>
        <w:rPr>
          <w:sz w:val="21"/>
          <w:szCs w:val="21"/>
        </w:rPr>
        <w:t> </w:t>
      </w:r>
      <w:r>
        <w:rPr>
          <w:rStyle w:val="htmlGeneratedanynoth1Character"/>
          <w:vanish/>
          <w:sz w:val="21"/>
          <w:szCs w:val="21"/>
        </w:rPr>
        <w:t> </w:t>
      </w:r>
      <w:r>
        <w:rPr>
          <w:rStyle w:val="htmlGeneratedanynoth1Character"/>
          <w:vanish/>
          <w:sz w:val="21"/>
          <w:szCs w:val="21"/>
        </w:rPr>
        <w:br/>
        <w:t> </w:t>
      </w:r>
      <w:r>
        <w:rPr>
          <w:sz w:val="21"/>
          <w:szCs w:val="21"/>
        </w:rPr>
        <w:t> You may contact </w:t>
      </w:r>
      <w:r>
        <w:rPr>
          <w:rStyle w:val="htmlGeneratedanynoth1Character"/>
          <w:sz w:val="21"/>
          <w:szCs w:val="21"/>
        </w:rPr>
        <w:t>Janice Foster</w:t>
      </w:r>
      <w:r>
        <w:rPr>
          <w:sz w:val="21"/>
          <w:szCs w:val="21"/>
        </w:rPr>
        <w:t> by email at </w:t>
      </w:r>
      <w:r>
        <w:rPr>
          <w:rStyle w:val="htmlGeneratedanynoth1Character"/>
          <w:sz w:val="21"/>
          <w:szCs w:val="21"/>
        </w:rPr>
        <w:t>janfoster1961@gmail.com</w:t>
      </w:r>
      <w:r>
        <w:rPr>
          <w:sz w:val="21"/>
          <w:szCs w:val="21"/>
        </w:rPr>
        <w:t>.</w:t>
      </w:r>
    </w:p>
    <w:p w14:paraId="4FBA62D1" w14:textId="77777777" w:rsidR="00721411" w:rsidRDefault="00A6535F">
      <w:pPr>
        <w:pStyle w:val="htmlGeneratedanynoth1"/>
        <w:ind w:left="30" w:right="60"/>
        <w:rPr>
          <w:sz w:val="21"/>
          <w:szCs w:val="21"/>
        </w:rPr>
      </w:pPr>
      <w:r>
        <w:rPr>
          <w:sz w:val="21"/>
          <w:szCs w:val="21"/>
        </w:rPr>
        <w:t> </w:t>
      </w:r>
    </w:p>
    <w:p w14:paraId="66074350" w14:textId="77777777" w:rsidR="00054DEA" w:rsidRDefault="00A6535F">
      <w:pPr>
        <w:pStyle w:val="htmlGeneratedanynoth1"/>
        <w:ind w:left="30" w:right="60"/>
        <w:rPr>
          <w:rStyle w:val="htmlGeneratedanynoth1Character"/>
          <w:b/>
          <w:bCs/>
          <w:sz w:val="21"/>
          <w:szCs w:val="21"/>
        </w:rPr>
      </w:pPr>
      <w:r>
        <w:rPr>
          <w:sz w:val="21"/>
          <w:szCs w:val="21"/>
        </w:rPr>
        <w:t>This Privacy Policy was created on </w:t>
      </w:r>
      <w:r>
        <w:rPr>
          <w:rStyle w:val="htmlGeneratedanynoth1Character"/>
          <w:b/>
          <w:bCs/>
          <w:sz w:val="21"/>
          <w:szCs w:val="21"/>
        </w:rPr>
        <w:t>02 September 202</w:t>
      </w:r>
      <w:r w:rsidR="00054DEA">
        <w:rPr>
          <w:rStyle w:val="htmlGeneratedanynoth1Character"/>
          <w:b/>
          <w:bCs/>
          <w:sz w:val="21"/>
          <w:szCs w:val="21"/>
        </w:rPr>
        <w:t>4</w:t>
      </w:r>
    </w:p>
    <w:p w14:paraId="3C6DD2A7" w14:textId="2298DCA6" w:rsidR="00721411" w:rsidRDefault="00054DEA">
      <w:pPr>
        <w:pStyle w:val="htmlGeneratedanynoth1"/>
        <w:ind w:left="30" w:right="60"/>
        <w:rPr>
          <w:sz w:val="21"/>
          <w:szCs w:val="21"/>
        </w:rPr>
      </w:pPr>
      <w:r>
        <w:rPr>
          <w:rStyle w:val="htmlGeneratedanynoth1Character"/>
          <w:b/>
          <w:bCs/>
          <w:sz w:val="21"/>
          <w:szCs w:val="21"/>
        </w:rPr>
        <w:t>Review 2/9/26</w:t>
      </w:r>
      <w:r w:rsidR="00A6535F">
        <w:rPr>
          <w:sz w:val="21"/>
          <w:szCs w:val="21"/>
        </w:rPr>
        <w:t>.</w:t>
      </w:r>
    </w:p>
    <w:p w14:paraId="5C372BA1" w14:textId="77777777" w:rsidR="00721411" w:rsidRDefault="00A6535F">
      <w:pPr>
        <w:pStyle w:val="htmlGeneratedanynoth1"/>
        <w:ind w:left="30" w:right="60"/>
        <w:rPr>
          <w:vanish/>
          <w:sz w:val="21"/>
          <w:szCs w:val="21"/>
        </w:rPr>
      </w:pPr>
      <w:r>
        <w:rPr>
          <w:vanish/>
          <w:sz w:val="21"/>
          <w:szCs w:val="21"/>
        </w:rPr>
        <w:t> </w:t>
      </w:r>
    </w:p>
    <w:sectPr w:rsidR="00721411">
      <w:pgSz w:w="11906" w:h="16838"/>
      <w:pgMar w:top="213" w:right="213" w:bottom="213" w:left="2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2"/>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2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2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2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3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74239816">
    <w:abstractNumId w:val="0"/>
  </w:num>
  <w:num w:numId="2" w16cid:durableId="45614728">
    <w:abstractNumId w:val="1"/>
  </w:num>
  <w:num w:numId="3" w16cid:durableId="1617910023">
    <w:abstractNumId w:val="2"/>
  </w:num>
  <w:num w:numId="4" w16cid:durableId="1930262568">
    <w:abstractNumId w:val="3"/>
  </w:num>
  <w:num w:numId="5" w16cid:durableId="1535270641">
    <w:abstractNumId w:val="4"/>
  </w:num>
  <w:num w:numId="6" w16cid:durableId="12656788">
    <w:abstractNumId w:val="5"/>
  </w:num>
  <w:num w:numId="7" w16cid:durableId="1770808106">
    <w:abstractNumId w:val="6"/>
  </w:num>
  <w:num w:numId="8" w16cid:durableId="46997003">
    <w:abstractNumId w:val="7"/>
  </w:num>
  <w:num w:numId="9" w16cid:durableId="1182620969">
    <w:abstractNumId w:val="8"/>
  </w:num>
  <w:num w:numId="10" w16cid:durableId="556091188">
    <w:abstractNumId w:val="9"/>
  </w:num>
  <w:num w:numId="11" w16cid:durableId="1845972071">
    <w:abstractNumId w:val="10"/>
  </w:num>
  <w:num w:numId="12" w16cid:durableId="2124107020">
    <w:abstractNumId w:val="11"/>
  </w:num>
  <w:num w:numId="13" w16cid:durableId="1959677323">
    <w:abstractNumId w:val="12"/>
  </w:num>
  <w:num w:numId="14" w16cid:durableId="888998248">
    <w:abstractNumId w:val="13"/>
  </w:num>
  <w:num w:numId="15" w16cid:durableId="1610579188">
    <w:abstractNumId w:val="14"/>
  </w:num>
  <w:num w:numId="16" w16cid:durableId="528614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11"/>
    <w:rsid w:val="00054DEA"/>
    <w:rsid w:val="001C4226"/>
    <w:rsid w:val="00292504"/>
    <w:rsid w:val="00352501"/>
    <w:rsid w:val="00377A48"/>
    <w:rsid w:val="00721411"/>
    <w:rsid w:val="00A57C05"/>
    <w:rsid w:val="00A6535F"/>
    <w:rsid w:val="00EF2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1B4E"/>
  <w15:docId w15:val="{F58F1C0C-394C-446D-8517-532CA31E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jc w:val="center"/>
      <w:outlineLvl w:val="0"/>
    </w:pPr>
    <w:rPr>
      <w:b/>
      <w:bCs/>
      <w:cap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paragraph" w:customStyle="1" w:styleId="htmlGeneratedanynoth1">
    <w:name w:val="htmlGenerated_any_not(h1)"/>
    <w:basedOn w:val="Normal"/>
    <w:pPr>
      <w:spacing w:line="240" w:lineRule="atLeast"/>
    </w:pPr>
  </w:style>
  <w:style w:type="character" w:customStyle="1" w:styleId="htmlGeneratedanynoth1Character">
    <w:name w:val="htmlGenerated_any_not(h1) Character"/>
    <w:basedOn w:val="DefaultParagraphFont"/>
  </w:style>
  <w:style w:type="paragraph" w:customStyle="1" w:styleId="olclausesli">
    <w:name w:val="ol_clauses_li"/>
    <w:basedOn w:val="Normal"/>
  </w:style>
  <w:style w:type="table" w:customStyle="1" w:styleId="htmlGeneratedanynoth1Table">
    <w:name w:val="htmlGenerated_any_not(h1) Table"/>
    <w:basedOn w:val="TableNormal"/>
    <w:tblPr/>
  </w:style>
  <w:style w:type="paragraph" w:customStyle="1" w:styleId="olclausesliolli">
    <w:name w:val="ol_clauses &gt; li &gt; ol &gt; 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8465</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Foster</dc:creator>
  <cp:lastModifiedBy>Janice Foster</cp:lastModifiedBy>
  <cp:revision>2</cp:revision>
  <dcterms:created xsi:type="dcterms:W3CDTF">2024-09-10T10:12:00Z</dcterms:created>
  <dcterms:modified xsi:type="dcterms:W3CDTF">2024-09-10T10:12:00Z</dcterms:modified>
</cp:coreProperties>
</file>